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4369" w:rsidRDefault="00EA1B74">
      <w:pPr>
        <w:jc w:val="right"/>
      </w:pPr>
      <w:r>
        <w:tab/>
      </w:r>
    </w:p>
    <w:p w:rsidR="00EA1B74" w:rsidRPr="00A20CBA" w:rsidRDefault="00EA1B74">
      <w:pPr>
        <w:jc w:val="right"/>
        <w:rPr>
          <w:sz w:val="22"/>
          <w:szCs w:val="22"/>
        </w:rPr>
      </w:pPr>
      <w:proofErr w:type="spellStart"/>
      <w:r w:rsidRPr="00A20CBA">
        <w:rPr>
          <w:sz w:val="22"/>
          <w:szCs w:val="22"/>
        </w:rPr>
        <w:t>Spett.le</w:t>
      </w:r>
      <w:proofErr w:type="spellEnd"/>
      <w:r w:rsidRPr="00A20CBA">
        <w:rPr>
          <w:sz w:val="22"/>
          <w:szCs w:val="22"/>
        </w:rPr>
        <w:tab/>
      </w:r>
      <w:r w:rsidR="00C64043">
        <w:rPr>
          <w:sz w:val="22"/>
          <w:szCs w:val="22"/>
        </w:rPr>
        <w:t xml:space="preserve"> </w:t>
      </w:r>
      <w:r w:rsidRPr="00A20CBA">
        <w:rPr>
          <w:sz w:val="22"/>
          <w:szCs w:val="22"/>
        </w:rPr>
        <w:t xml:space="preserve">Camera di Commercio </w:t>
      </w:r>
      <w:proofErr w:type="spellStart"/>
      <w:r w:rsidRPr="00A20CBA">
        <w:rPr>
          <w:sz w:val="22"/>
          <w:szCs w:val="22"/>
        </w:rPr>
        <w:t>I.A.A.</w:t>
      </w:r>
      <w:proofErr w:type="spellEnd"/>
      <w:r w:rsidRPr="00A20CBA">
        <w:rPr>
          <w:sz w:val="22"/>
          <w:szCs w:val="22"/>
        </w:rPr>
        <w:t xml:space="preserve"> </w:t>
      </w:r>
    </w:p>
    <w:p w:rsidR="00EA1B74" w:rsidRPr="00A20CBA" w:rsidRDefault="00EA1B74">
      <w:pPr>
        <w:jc w:val="right"/>
        <w:rPr>
          <w:sz w:val="22"/>
          <w:szCs w:val="22"/>
        </w:rPr>
      </w:pPr>
      <w:r w:rsidRPr="00A20CBA">
        <w:rPr>
          <w:sz w:val="22"/>
          <w:szCs w:val="22"/>
        </w:rPr>
        <w:tab/>
        <w:t xml:space="preserve"> </w:t>
      </w:r>
      <w:r w:rsidRPr="00A20CBA">
        <w:rPr>
          <w:sz w:val="22"/>
          <w:szCs w:val="22"/>
        </w:rPr>
        <w:tab/>
        <w:t>Servizio Affari Generali e Promozionali</w:t>
      </w:r>
    </w:p>
    <w:p w:rsidR="00EA1B74" w:rsidRPr="00A20CBA" w:rsidRDefault="00EA1B74">
      <w:pPr>
        <w:jc w:val="right"/>
        <w:rPr>
          <w:sz w:val="22"/>
          <w:szCs w:val="22"/>
        </w:rPr>
      </w:pPr>
      <w:r w:rsidRPr="00A20CBA">
        <w:rPr>
          <w:sz w:val="22"/>
          <w:szCs w:val="22"/>
        </w:rPr>
        <w:tab/>
      </w:r>
      <w:r w:rsidRPr="00A20CBA">
        <w:rPr>
          <w:sz w:val="22"/>
          <w:szCs w:val="22"/>
        </w:rPr>
        <w:tab/>
        <w:t>Corso XVIII Agosto, 34</w:t>
      </w:r>
    </w:p>
    <w:p w:rsidR="00EA1B74" w:rsidRPr="00A20CBA" w:rsidRDefault="00EA1B74">
      <w:pPr>
        <w:jc w:val="right"/>
        <w:rPr>
          <w:sz w:val="22"/>
          <w:szCs w:val="22"/>
          <w:u w:val="single"/>
        </w:rPr>
      </w:pPr>
      <w:r w:rsidRPr="00A20CBA">
        <w:rPr>
          <w:sz w:val="22"/>
          <w:szCs w:val="22"/>
        </w:rPr>
        <w:tab/>
      </w:r>
      <w:r w:rsidRPr="00A20CBA">
        <w:rPr>
          <w:sz w:val="22"/>
          <w:szCs w:val="22"/>
        </w:rPr>
        <w:tab/>
        <w:t xml:space="preserve">85100 </w:t>
      </w:r>
      <w:r w:rsidRPr="00A20CBA">
        <w:rPr>
          <w:sz w:val="22"/>
          <w:szCs w:val="22"/>
          <w:u w:val="single"/>
        </w:rPr>
        <w:t>P O T E N Z A</w:t>
      </w:r>
    </w:p>
    <w:p w:rsidR="00707B21" w:rsidRDefault="00707B21" w:rsidP="00707B21">
      <w:pPr>
        <w:jc w:val="center"/>
        <w:rPr>
          <w:rFonts w:ascii="Garamond" w:hAnsi="Garamond"/>
        </w:rPr>
      </w:pPr>
    </w:p>
    <w:p w:rsidR="00707B21" w:rsidRDefault="00707B21" w:rsidP="00707B21">
      <w:pPr>
        <w:jc w:val="center"/>
        <w:rPr>
          <w:rFonts w:ascii="Garamond" w:hAnsi="Garamond"/>
        </w:rPr>
      </w:pPr>
    </w:p>
    <w:p w:rsidR="00707B21" w:rsidRPr="00A16CE0" w:rsidRDefault="00EA1B74" w:rsidP="00601B4D">
      <w:pPr>
        <w:rPr>
          <w:b/>
        </w:rPr>
      </w:pPr>
      <w:r w:rsidRPr="00A16CE0">
        <w:rPr>
          <w:i/>
          <w:u w:val="single"/>
        </w:rPr>
        <w:t>Oggetto</w:t>
      </w:r>
      <w:r w:rsidRPr="00A16CE0">
        <w:t xml:space="preserve">: </w:t>
      </w:r>
      <w:r w:rsidRPr="00A16CE0">
        <w:rPr>
          <w:b/>
        </w:rPr>
        <w:t xml:space="preserve">Richiesta contributo ai sensi del </w:t>
      </w:r>
      <w:r w:rsidR="00707B21" w:rsidRPr="00A16CE0">
        <w:rPr>
          <w:b/>
        </w:rPr>
        <w:t xml:space="preserve">Fondo </w:t>
      </w:r>
      <w:r w:rsidR="00A16CE0" w:rsidRPr="00A16CE0">
        <w:rPr>
          <w:b/>
        </w:rPr>
        <w:t xml:space="preserve">Anticrisi per l’accesso al credito bancario </w:t>
      </w:r>
      <w:r w:rsidR="00A16CE0" w:rsidRPr="00A16CE0">
        <w:rPr>
          <w:b/>
          <w:bCs/>
        </w:rPr>
        <w:t xml:space="preserve">delle PMI </w:t>
      </w:r>
      <w:r w:rsidR="00707B21" w:rsidRPr="00A16CE0">
        <w:rPr>
          <w:b/>
        </w:rPr>
        <w:t>della Camera di Commercio di Potenza</w:t>
      </w:r>
      <w:r w:rsidR="001557E7">
        <w:rPr>
          <w:b/>
        </w:rPr>
        <w:t xml:space="preserve"> – Anno 2015</w:t>
      </w:r>
    </w:p>
    <w:p w:rsidR="00A16CE0" w:rsidRDefault="00A16CE0" w:rsidP="000440E2">
      <w:pPr>
        <w:jc w:val="both"/>
      </w:pPr>
    </w:p>
    <w:p w:rsidR="00A16CE0" w:rsidRDefault="00A16CE0" w:rsidP="000440E2">
      <w:pPr>
        <w:jc w:val="both"/>
      </w:pPr>
    </w:p>
    <w:p w:rsidR="000440E2" w:rsidRDefault="000440E2" w:rsidP="000440E2">
      <w:pPr>
        <w:jc w:val="both"/>
      </w:pPr>
      <w:r>
        <w:t>Il/la sottoscritto/a________________________________________(c.f.___________________) nato/a ___________________________________(___), il__________________, residente in_________________________(___), Via_____________________n. _____ in qualità di titolare/legale rappresentante dell'Impresa ______________________________________________</w:t>
      </w:r>
    </w:p>
    <w:p w:rsidR="000440E2" w:rsidRDefault="000440E2" w:rsidP="000440E2">
      <w:pPr>
        <w:jc w:val="both"/>
      </w:pPr>
      <w:r>
        <w:t>________________________________________________________________________________</w:t>
      </w:r>
    </w:p>
    <w:p w:rsidR="000440E2" w:rsidRDefault="000440E2" w:rsidP="000440E2">
      <w:pPr>
        <w:jc w:val="both"/>
      </w:pPr>
      <w:r>
        <w:t xml:space="preserve">(c.f.__________________________), con sede legale in _________________________(___), Via _____________________________________n. ______ </w:t>
      </w:r>
      <w:proofErr w:type="spellStart"/>
      <w:r>
        <w:t>tel</w:t>
      </w:r>
      <w:proofErr w:type="spellEnd"/>
      <w:r>
        <w:t xml:space="preserve"> ________________________</w:t>
      </w:r>
      <w:r w:rsidR="00D82C90">
        <w:t xml:space="preserve"> </w:t>
      </w:r>
      <w:r w:rsidR="00D82C90" w:rsidRPr="00A16CE0">
        <w:t>Pec</w:t>
      </w:r>
      <w:r w:rsidR="00D82C90">
        <w:t>________________________________</w:t>
      </w:r>
      <w:r>
        <w:t xml:space="preserve"> e-mail_______________________________________, </w:t>
      </w:r>
    </w:p>
    <w:p w:rsidR="000440E2" w:rsidRPr="00BC69E0" w:rsidRDefault="000440E2" w:rsidP="000440E2">
      <w:pPr>
        <w:jc w:val="both"/>
        <w:rPr>
          <w:sz w:val="22"/>
          <w:szCs w:val="22"/>
        </w:rPr>
      </w:pPr>
      <w:r w:rsidRPr="00BC69E0">
        <w:rPr>
          <w:sz w:val="22"/>
          <w:szCs w:val="22"/>
        </w:rPr>
        <w:t xml:space="preserve">presa visione del </w:t>
      </w:r>
      <w:r w:rsidR="00A20CBA" w:rsidRPr="00BC69E0">
        <w:rPr>
          <w:sz w:val="22"/>
          <w:szCs w:val="22"/>
        </w:rPr>
        <w:t>bando</w:t>
      </w:r>
      <w:r w:rsidRPr="00BC69E0">
        <w:rPr>
          <w:sz w:val="22"/>
          <w:szCs w:val="22"/>
        </w:rPr>
        <w:t xml:space="preserve"> per la concessione di contributi di cui all’oggetto ed accettate le condizioni e prescrizioni ivi previste,</w:t>
      </w:r>
    </w:p>
    <w:p w:rsidR="00EA1B74" w:rsidRDefault="000440E2">
      <w:pPr>
        <w:pStyle w:val="Titolo2"/>
        <w:spacing w:line="240" w:lineRule="auto"/>
        <w:rPr>
          <w:rFonts w:ascii="Times New Roman" w:hAnsi="Times New Roman"/>
        </w:rPr>
      </w:pPr>
      <w:r>
        <w:rPr>
          <w:rFonts w:ascii="Times New Roman" w:hAnsi="Times New Roman"/>
        </w:rPr>
        <w:t>CHIEDE</w:t>
      </w:r>
    </w:p>
    <w:p w:rsidR="00EA1B74" w:rsidRPr="00A20CBA" w:rsidRDefault="00EA1B74">
      <w:pPr>
        <w:rPr>
          <w:sz w:val="16"/>
          <w:szCs w:val="16"/>
        </w:rPr>
      </w:pPr>
    </w:p>
    <w:p w:rsidR="00EA1B74" w:rsidRPr="00BC69E0" w:rsidRDefault="00EA1B74">
      <w:pPr>
        <w:jc w:val="both"/>
        <w:rPr>
          <w:sz w:val="22"/>
          <w:szCs w:val="22"/>
        </w:rPr>
      </w:pPr>
      <w:r w:rsidRPr="00BC69E0">
        <w:rPr>
          <w:sz w:val="22"/>
          <w:szCs w:val="22"/>
        </w:rPr>
        <w:t>un contributo</w:t>
      </w:r>
      <w:r w:rsidR="00291C5F" w:rsidRPr="00076BD1">
        <w:rPr>
          <w:vertAlign w:val="superscript"/>
        </w:rPr>
        <w:footnoteReference w:id="2"/>
      </w:r>
      <w:r w:rsidRPr="00D439D7">
        <w:rPr>
          <w:sz w:val="22"/>
          <w:szCs w:val="22"/>
        </w:rPr>
        <w:t xml:space="preserve"> </w:t>
      </w:r>
      <w:r w:rsidR="00B464C8">
        <w:rPr>
          <w:sz w:val="22"/>
          <w:szCs w:val="22"/>
        </w:rPr>
        <w:t xml:space="preserve">pari ad €___________________________________, </w:t>
      </w:r>
      <w:r w:rsidRPr="00BC69E0">
        <w:rPr>
          <w:sz w:val="22"/>
          <w:szCs w:val="22"/>
        </w:rPr>
        <w:t xml:space="preserve">finalizzato </w:t>
      </w:r>
      <w:r w:rsidR="00BC69E0" w:rsidRPr="00BC69E0">
        <w:rPr>
          <w:sz w:val="22"/>
          <w:szCs w:val="22"/>
        </w:rPr>
        <w:t>alla copertura</w:t>
      </w:r>
      <w:r w:rsidRPr="00BC69E0">
        <w:rPr>
          <w:sz w:val="22"/>
          <w:szCs w:val="22"/>
        </w:rPr>
        <w:t xml:space="preserve"> </w:t>
      </w:r>
      <w:r w:rsidR="00F04369" w:rsidRPr="00BC69E0">
        <w:rPr>
          <w:sz w:val="22"/>
          <w:szCs w:val="22"/>
        </w:rPr>
        <w:t>dei costi sostenuti per l’ottenimento della garanzia</w:t>
      </w:r>
      <w:r w:rsidR="00CE6474" w:rsidRPr="00BC69E0">
        <w:rPr>
          <w:sz w:val="22"/>
          <w:szCs w:val="22"/>
        </w:rPr>
        <w:t xml:space="preserve"> </w:t>
      </w:r>
      <w:r w:rsidRPr="00BC69E0">
        <w:rPr>
          <w:sz w:val="22"/>
          <w:szCs w:val="22"/>
        </w:rPr>
        <w:t xml:space="preserve">su operazioni di credito </w:t>
      </w:r>
      <w:r w:rsidR="009A5CA8">
        <w:rPr>
          <w:sz w:val="22"/>
          <w:szCs w:val="22"/>
        </w:rPr>
        <w:t xml:space="preserve">bancario </w:t>
      </w:r>
      <w:r w:rsidRPr="00BC69E0">
        <w:rPr>
          <w:sz w:val="22"/>
          <w:szCs w:val="22"/>
        </w:rPr>
        <w:t xml:space="preserve">garantite da </w:t>
      </w:r>
      <w:r w:rsidR="00C13B97" w:rsidRPr="00C13B97">
        <w:rPr>
          <w:sz w:val="22"/>
          <w:szCs w:val="22"/>
        </w:rPr>
        <w:t xml:space="preserve">Cooperativa di </w:t>
      </w:r>
      <w:r w:rsidR="00856F61">
        <w:rPr>
          <w:sz w:val="22"/>
          <w:szCs w:val="22"/>
        </w:rPr>
        <w:t>G</w:t>
      </w:r>
      <w:r w:rsidR="00C13B97" w:rsidRPr="00C13B97">
        <w:rPr>
          <w:sz w:val="22"/>
          <w:szCs w:val="22"/>
        </w:rPr>
        <w:t>aranzia</w:t>
      </w:r>
      <w:r w:rsidR="00F04369" w:rsidRPr="00BC69E0">
        <w:rPr>
          <w:sz w:val="22"/>
          <w:szCs w:val="22"/>
        </w:rPr>
        <w:t xml:space="preserve"> </w:t>
      </w:r>
      <w:r w:rsidR="00856F61">
        <w:rPr>
          <w:sz w:val="22"/>
          <w:szCs w:val="22"/>
        </w:rPr>
        <w:t xml:space="preserve">Fidi </w:t>
      </w:r>
      <w:r w:rsidR="00F04369" w:rsidRPr="00BC69E0">
        <w:rPr>
          <w:sz w:val="22"/>
          <w:szCs w:val="22"/>
        </w:rPr>
        <w:t>o Consorzio Fidi operanti nella provincia di Potenza</w:t>
      </w:r>
      <w:r w:rsidR="001A6FFD">
        <w:rPr>
          <w:sz w:val="22"/>
          <w:szCs w:val="22"/>
        </w:rPr>
        <w:t>.</w:t>
      </w:r>
    </w:p>
    <w:p w:rsidR="00EA1B74" w:rsidRPr="00A20CBA" w:rsidRDefault="00EA1B74">
      <w:pPr>
        <w:jc w:val="both"/>
        <w:rPr>
          <w:sz w:val="16"/>
          <w:szCs w:val="16"/>
        </w:rPr>
      </w:pPr>
    </w:p>
    <w:p w:rsidR="00EA1B74" w:rsidRDefault="00EA1B74">
      <w:pPr>
        <w:jc w:val="both"/>
        <w:rPr>
          <w:sz w:val="20"/>
          <w:szCs w:val="20"/>
        </w:rPr>
      </w:pPr>
      <w:r>
        <w:rPr>
          <w:sz w:val="20"/>
          <w:szCs w:val="20"/>
        </w:rPr>
        <w:t>L’Impresa sopra indic</w:t>
      </w:r>
      <w:r w:rsidR="00E70140">
        <w:rPr>
          <w:sz w:val="20"/>
          <w:szCs w:val="20"/>
        </w:rPr>
        <w:t>ata in data ____________________</w:t>
      </w:r>
      <w:r>
        <w:rPr>
          <w:sz w:val="20"/>
          <w:szCs w:val="20"/>
        </w:rPr>
        <w:t>ha ottenuto dall’Istituto di Credito __________________________</w:t>
      </w:r>
      <w:r w:rsidR="00E70140">
        <w:rPr>
          <w:sz w:val="20"/>
          <w:szCs w:val="20"/>
        </w:rPr>
        <w:t>______</w:t>
      </w:r>
      <w:r>
        <w:rPr>
          <w:sz w:val="20"/>
          <w:szCs w:val="20"/>
        </w:rPr>
        <w:t>___________di___________</w:t>
      </w:r>
      <w:r w:rsidR="00EE16FC">
        <w:rPr>
          <w:sz w:val="20"/>
          <w:szCs w:val="20"/>
        </w:rPr>
        <w:t>____</w:t>
      </w:r>
      <w:r>
        <w:rPr>
          <w:sz w:val="20"/>
          <w:szCs w:val="20"/>
        </w:rPr>
        <w:t>un finanziamento di € _________________, la cui restituzione avverrà in n. ______rate</w:t>
      </w:r>
      <w:r w:rsidR="00CE6474">
        <w:rPr>
          <w:sz w:val="20"/>
          <w:szCs w:val="20"/>
        </w:rPr>
        <w:t>____________________.</w:t>
      </w:r>
    </w:p>
    <w:p w:rsidR="00105821" w:rsidRDefault="00105821">
      <w:pPr>
        <w:jc w:val="both"/>
        <w:rPr>
          <w:sz w:val="20"/>
          <w:szCs w:val="20"/>
        </w:rPr>
      </w:pPr>
    </w:p>
    <w:p w:rsidR="00EA1B74" w:rsidRDefault="00EA1B74">
      <w:pPr>
        <w:jc w:val="both"/>
        <w:rPr>
          <w:sz w:val="20"/>
          <w:szCs w:val="20"/>
        </w:rPr>
      </w:pPr>
      <w:r>
        <w:rPr>
          <w:sz w:val="20"/>
          <w:szCs w:val="20"/>
        </w:rPr>
        <w:t>Il finanziamento sopra indicato,</w:t>
      </w:r>
      <w:r w:rsidR="00F64A43">
        <w:rPr>
          <w:sz w:val="20"/>
          <w:szCs w:val="20"/>
        </w:rPr>
        <w:t xml:space="preserve"> è stato</w:t>
      </w:r>
      <w:r>
        <w:rPr>
          <w:sz w:val="20"/>
          <w:szCs w:val="20"/>
        </w:rPr>
        <w:t xml:space="preserve"> ottenuto tramite il Consorzio/Cooperativa di Garanzia Fidi _________________________________________di _____________________,</w:t>
      </w:r>
    </w:p>
    <w:p w:rsidR="00F12341" w:rsidRDefault="00F12341" w:rsidP="000440E2">
      <w:pPr>
        <w:jc w:val="both"/>
      </w:pPr>
    </w:p>
    <w:p w:rsidR="000440E2" w:rsidRPr="00D439D7" w:rsidRDefault="000440E2" w:rsidP="000440E2">
      <w:pPr>
        <w:jc w:val="both"/>
        <w:rPr>
          <w:sz w:val="22"/>
          <w:szCs w:val="22"/>
        </w:rPr>
      </w:pPr>
      <w:r w:rsidRPr="000440E2">
        <w:t xml:space="preserve">A </w:t>
      </w:r>
      <w:r w:rsidRPr="00D439D7">
        <w:rPr>
          <w:sz w:val="22"/>
          <w:szCs w:val="22"/>
        </w:rPr>
        <w:t xml:space="preserve">tal fine, </w:t>
      </w:r>
    </w:p>
    <w:p w:rsidR="000440E2" w:rsidRPr="00D439D7" w:rsidRDefault="000440E2" w:rsidP="000440E2">
      <w:pPr>
        <w:jc w:val="both"/>
        <w:rPr>
          <w:sz w:val="22"/>
          <w:szCs w:val="22"/>
        </w:rPr>
      </w:pPr>
      <w:r w:rsidRPr="00D439D7">
        <w:rPr>
          <w:sz w:val="22"/>
          <w:szCs w:val="22"/>
        </w:rPr>
        <w:t xml:space="preserve">il/la sottoscritto/a, in qualità di titolare / legale rappresentante della Impresa Richiedente, ai sensi degli art.46 e 47 del D.P.R. n.445 del 2000 e consapevole delle sanzioni penali in caso di dichiarazioni false e della conseguente decadenza dai benefici eventualmente conseguiti (ai sensi degli artt. 75 e 76 D.P.R. 445/2000) sotto la propria responsabilità, </w:t>
      </w:r>
    </w:p>
    <w:p w:rsidR="00D827D4" w:rsidRPr="00A20CBA" w:rsidRDefault="00D827D4">
      <w:pPr>
        <w:jc w:val="center"/>
        <w:rPr>
          <w:sz w:val="16"/>
          <w:szCs w:val="16"/>
        </w:rPr>
      </w:pPr>
    </w:p>
    <w:p w:rsidR="00EA1B74" w:rsidRDefault="000440E2">
      <w:pPr>
        <w:jc w:val="center"/>
        <w:rPr>
          <w:b/>
        </w:rPr>
      </w:pPr>
      <w:r>
        <w:rPr>
          <w:b/>
        </w:rPr>
        <w:t>DICHIARA</w:t>
      </w:r>
    </w:p>
    <w:p w:rsidR="00EE16FC" w:rsidRPr="00A20CBA" w:rsidRDefault="00EE16FC">
      <w:pPr>
        <w:jc w:val="center"/>
        <w:rPr>
          <w:b/>
          <w:sz w:val="16"/>
          <w:szCs w:val="16"/>
        </w:rPr>
      </w:pPr>
    </w:p>
    <w:p w:rsidR="00EE16FC" w:rsidRPr="00D439D7" w:rsidRDefault="0061235E" w:rsidP="005B4CDA">
      <w:pPr>
        <w:jc w:val="both"/>
        <w:rPr>
          <w:sz w:val="22"/>
          <w:szCs w:val="22"/>
        </w:rPr>
      </w:pPr>
      <w:r w:rsidRPr="00D439D7">
        <w:rPr>
          <w:sz w:val="22"/>
          <w:szCs w:val="22"/>
        </w:rPr>
        <w:t xml:space="preserve">che l’Impresa </w:t>
      </w:r>
      <w:r w:rsidRPr="00A16CE0">
        <w:rPr>
          <w:sz w:val="22"/>
          <w:szCs w:val="22"/>
        </w:rPr>
        <w:t>richiedente risulta iscritta presso il</w:t>
      </w:r>
      <w:r w:rsidRPr="00D439D7">
        <w:rPr>
          <w:sz w:val="22"/>
          <w:szCs w:val="22"/>
        </w:rPr>
        <w:t xml:space="preserve"> Registro Imprese tenuto dalla Camera di Commercio di Potenza</w:t>
      </w:r>
      <w:r>
        <w:rPr>
          <w:sz w:val="22"/>
          <w:szCs w:val="22"/>
        </w:rPr>
        <w:t xml:space="preserve"> e che </w:t>
      </w:r>
      <w:r w:rsidR="00E70B22">
        <w:rPr>
          <w:sz w:val="22"/>
          <w:szCs w:val="22"/>
        </w:rPr>
        <w:t>la stessa,</w:t>
      </w:r>
      <w:r>
        <w:rPr>
          <w:sz w:val="22"/>
          <w:szCs w:val="22"/>
        </w:rPr>
        <w:t xml:space="preserve"> al momento della domanda:</w:t>
      </w:r>
    </w:p>
    <w:p w:rsidR="000440E2" w:rsidRPr="00D439D7" w:rsidRDefault="000440E2" w:rsidP="000440E2">
      <w:pPr>
        <w:numPr>
          <w:ilvl w:val="0"/>
          <w:numId w:val="2"/>
        </w:numPr>
        <w:jc w:val="both"/>
        <w:rPr>
          <w:sz w:val="22"/>
          <w:szCs w:val="22"/>
        </w:rPr>
      </w:pPr>
      <w:r w:rsidRPr="00D439D7">
        <w:rPr>
          <w:sz w:val="22"/>
          <w:szCs w:val="22"/>
        </w:rPr>
        <w:t>è in regola con il pagamento del diritto annuale camerale;</w:t>
      </w:r>
    </w:p>
    <w:p w:rsidR="000440E2" w:rsidRPr="00D439D7" w:rsidRDefault="000440E2" w:rsidP="000440E2">
      <w:pPr>
        <w:numPr>
          <w:ilvl w:val="0"/>
          <w:numId w:val="2"/>
        </w:numPr>
        <w:jc w:val="both"/>
        <w:rPr>
          <w:sz w:val="22"/>
          <w:szCs w:val="22"/>
        </w:rPr>
      </w:pPr>
      <w:r w:rsidRPr="00D439D7">
        <w:rPr>
          <w:sz w:val="22"/>
          <w:szCs w:val="22"/>
        </w:rPr>
        <w:t>è in regola con la denuncia di inizio attività al Registro Imprese;</w:t>
      </w:r>
    </w:p>
    <w:p w:rsidR="000440E2" w:rsidRPr="00D439D7" w:rsidRDefault="000440E2" w:rsidP="000440E2">
      <w:pPr>
        <w:numPr>
          <w:ilvl w:val="0"/>
          <w:numId w:val="2"/>
        </w:numPr>
        <w:jc w:val="both"/>
        <w:rPr>
          <w:sz w:val="22"/>
          <w:szCs w:val="22"/>
        </w:rPr>
      </w:pPr>
      <w:r w:rsidRPr="00D439D7">
        <w:rPr>
          <w:sz w:val="22"/>
          <w:szCs w:val="22"/>
        </w:rPr>
        <w:t>è in possesso dei requisiti di PMI secondo la definizione dall’Allegato I del Regolamento CE n. 800/2008</w:t>
      </w:r>
      <w:r w:rsidR="009A5CA8">
        <w:rPr>
          <w:sz w:val="22"/>
          <w:szCs w:val="22"/>
        </w:rPr>
        <w:t xml:space="preserve"> </w:t>
      </w:r>
      <w:r w:rsidRPr="00D439D7">
        <w:rPr>
          <w:rStyle w:val="Rimandonotaapidipagina"/>
          <w:sz w:val="22"/>
          <w:szCs w:val="22"/>
        </w:rPr>
        <w:footnoteReference w:id="3"/>
      </w:r>
      <w:r w:rsidRPr="00D439D7">
        <w:rPr>
          <w:sz w:val="22"/>
          <w:szCs w:val="22"/>
        </w:rPr>
        <w:t>;</w:t>
      </w:r>
    </w:p>
    <w:p w:rsidR="00BD513D" w:rsidRPr="00A16CE0" w:rsidRDefault="00BD513D" w:rsidP="000440E2">
      <w:pPr>
        <w:numPr>
          <w:ilvl w:val="0"/>
          <w:numId w:val="2"/>
        </w:numPr>
        <w:jc w:val="both"/>
        <w:rPr>
          <w:sz w:val="22"/>
          <w:szCs w:val="22"/>
        </w:rPr>
      </w:pPr>
      <w:r w:rsidRPr="00A16CE0">
        <w:rPr>
          <w:sz w:val="22"/>
          <w:szCs w:val="22"/>
        </w:rPr>
        <w:lastRenderedPageBreak/>
        <w:t xml:space="preserve">non </w:t>
      </w:r>
      <w:r w:rsidR="00C430EA" w:rsidRPr="00A16CE0">
        <w:rPr>
          <w:sz w:val="22"/>
          <w:szCs w:val="22"/>
        </w:rPr>
        <w:t xml:space="preserve">ha </w:t>
      </w:r>
      <w:r w:rsidRPr="00A16CE0">
        <w:rPr>
          <w:sz w:val="22"/>
          <w:szCs w:val="22"/>
        </w:rPr>
        <w:t>ottenuto in precedenza altro contributo finanziato dal “Fondo della Camera di Commercio di Potenza per la ripresa economica</w:t>
      </w:r>
      <w:r w:rsidR="00C430EA" w:rsidRPr="00A16CE0">
        <w:rPr>
          <w:sz w:val="22"/>
          <w:szCs w:val="22"/>
        </w:rPr>
        <w:t>”</w:t>
      </w:r>
      <w:r w:rsidR="001557E7" w:rsidRPr="001557E7">
        <w:t xml:space="preserve"> </w:t>
      </w:r>
      <w:r w:rsidR="001557E7" w:rsidRPr="001557E7">
        <w:rPr>
          <w:sz w:val="22"/>
          <w:szCs w:val="22"/>
        </w:rPr>
        <w:t>e “Fondo Anticrisi della Camera di Commercio di Potenza per l'accesso al credito bancario delle PMI”</w:t>
      </w:r>
      <w:r w:rsidR="00C430EA" w:rsidRPr="00A16CE0">
        <w:rPr>
          <w:sz w:val="22"/>
          <w:szCs w:val="22"/>
        </w:rPr>
        <w:t>;</w:t>
      </w:r>
    </w:p>
    <w:p w:rsidR="004E6126" w:rsidRPr="00A16CE0" w:rsidRDefault="004E6126" w:rsidP="004E6126">
      <w:pPr>
        <w:numPr>
          <w:ilvl w:val="0"/>
          <w:numId w:val="2"/>
        </w:numPr>
        <w:jc w:val="both"/>
        <w:rPr>
          <w:sz w:val="22"/>
          <w:szCs w:val="22"/>
        </w:rPr>
      </w:pPr>
      <w:r w:rsidRPr="00A16CE0">
        <w:rPr>
          <w:sz w:val="22"/>
          <w:szCs w:val="22"/>
        </w:rPr>
        <w:t>non è sottoposta a procedure di liquidazione, fallimento, amministrazione controllata o altra procedura concorsuale;</w:t>
      </w:r>
    </w:p>
    <w:p w:rsidR="004E7F8F" w:rsidRPr="008070F5" w:rsidRDefault="000440E2" w:rsidP="008070F5">
      <w:pPr>
        <w:numPr>
          <w:ilvl w:val="0"/>
          <w:numId w:val="2"/>
        </w:numPr>
        <w:jc w:val="both"/>
        <w:rPr>
          <w:sz w:val="22"/>
          <w:szCs w:val="22"/>
        </w:rPr>
      </w:pPr>
      <w:r w:rsidRPr="00A16CE0">
        <w:rPr>
          <w:sz w:val="22"/>
          <w:szCs w:val="22"/>
        </w:rPr>
        <w:t>non ha debiti pendenti nei</w:t>
      </w:r>
      <w:r w:rsidRPr="00D439D7">
        <w:rPr>
          <w:sz w:val="22"/>
          <w:szCs w:val="22"/>
        </w:rPr>
        <w:t xml:space="preserve"> confronti della C.C.I.A.A. di Potenza e/o di strutture collegate (Azienda Speciale, Unione Regionale delle Camere di Commercio) per versamenti di somme dovute a qualsiasi titolo;</w:t>
      </w:r>
    </w:p>
    <w:p w:rsidR="000440E2" w:rsidRPr="00D439D7" w:rsidRDefault="000440E2" w:rsidP="000440E2">
      <w:pPr>
        <w:numPr>
          <w:ilvl w:val="0"/>
          <w:numId w:val="2"/>
        </w:numPr>
        <w:jc w:val="both"/>
        <w:rPr>
          <w:sz w:val="22"/>
          <w:szCs w:val="22"/>
        </w:rPr>
      </w:pPr>
      <w:r w:rsidRPr="00D439D7">
        <w:rPr>
          <w:sz w:val="22"/>
          <w:szCs w:val="22"/>
        </w:rPr>
        <w:t xml:space="preserve">non </w:t>
      </w:r>
      <w:r w:rsidR="001557E7" w:rsidRPr="001557E7">
        <w:rPr>
          <w:sz w:val="22"/>
          <w:szCs w:val="22"/>
        </w:rPr>
        <w:t xml:space="preserve">rientra tra coloro che hanno ricevuto un ordine di recupero pendente a seguito di una precedente decisione della Commissione Europea che dichiara un aiuto illegale e incompatibile con il mercato comune e comunque non rientrata tra coloro che hanno ricevuto e, successivamente, non rimborsato o depositato in un conto bloccato, gli aiuti dichiarati illegali o incompatibili dalla Commissione Europea, secondo le modalità previste dal </w:t>
      </w:r>
      <w:proofErr w:type="spellStart"/>
      <w:r w:rsidR="001557E7" w:rsidRPr="001557E7">
        <w:rPr>
          <w:sz w:val="22"/>
          <w:szCs w:val="22"/>
        </w:rPr>
        <w:t>D.P.C.M.</w:t>
      </w:r>
      <w:proofErr w:type="spellEnd"/>
      <w:r w:rsidR="001557E7" w:rsidRPr="001557E7">
        <w:rPr>
          <w:sz w:val="22"/>
          <w:szCs w:val="22"/>
        </w:rPr>
        <w:t xml:space="preserve"> 23 maggio 2007</w:t>
      </w:r>
      <w:r w:rsidRPr="00D439D7">
        <w:rPr>
          <w:sz w:val="22"/>
          <w:szCs w:val="22"/>
        </w:rPr>
        <w:t>;</w:t>
      </w:r>
    </w:p>
    <w:p w:rsidR="000440E2" w:rsidRPr="00D439D7" w:rsidRDefault="000440E2" w:rsidP="000440E2">
      <w:pPr>
        <w:numPr>
          <w:ilvl w:val="0"/>
          <w:numId w:val="2"/>
        </w:numPr>
        <w:jc w:val="both"/>
        <w:rPr>
          <w:sz w:val="22"/>
          <w:szCs w:val="22"/>
        </w:rPr>
      </w:pPr>
      <w:r w:rsidRPr="00D439D7">
        <w:rPr>
          <w:sz w:val="22"/>
          <w:szCs w:val="22"/>
        </w:rPr>
        <w:t>non ha usufruito di altre agevolazioni</w:t>
      </w:r>
      <w:r w:rsidR="00AF7F3F" w:rsidRPr="009A5CA8">
        <w:rPr>
          <w:sz w:val="22"/>
          <w:szCs w:val="22"/>
        </w:rPr>
        <w:t xml:space="preserve"> camerali, regionali, nazionali e comunitarie inerenti </w:t>
      </w:r>
      <w:r w:rsidR="00C64043">
        <w:rPr>
          <w:sz w:val="22"/>
          <w:szCs w:val="22"/>
        </w:rPr>
        <w:t xml:space="preserve">la medesima </w:t>
      </w:r>
      <w:r w:rsidR="00AF7F3F">
        <w:rPr>
          <w:sz w:val="22"/>
          <w:szCs w:val="22"/>
        </w:rPr>
        <w:t>tipologia d’intervento</w:t>
      </w:r>
      <w:r w:rsidRPr="00D439D7">
        <w:rPr>
          <w:sz w:val="22"/>
          <w:szCs w:val="22"/>
        </w:rPr>
        <w:t xml:space="preserve"> per il quale chiede il contributo; </w:t>
      </w:r>
    </w:p>
    <w:p w:rsidR="00EA1B74" w:rsidRPr="001260C3" w:rsidRDefault="000440E2">
      <w:pPr>
        <w:numPr>
          <w:ilvl w:val="0"/>
          <w:numId w:val="2"/>
        </w:numPr>
        <w:jc w:val="both"/>
        <w:rPr>
          <w:sz w:val="22"/>
          <w:szCs w:val="22"/>
        </w:rPr>
      </w:pPr>
      <w:r w:rsidRPr="001260C3">
        <w:rPr>
          <w:sz w:val="22"/>
          <w:szCs w:val="22"/>
        </w:rPr>
        <w:t>non opera nei settori esclusi dal regime comunitario</w:t>
      </w:r>
      <w:r w:rsidR="00F64A43" w:rsidRPr="001260C3">
        <w:rPr>
          <w:sz w:val="22"/>
          <w:szCs w:val="22"/>
        </w:rPr>
        <w:t xml:space="preserve"> </w:t>
      </w:r>
      <w:r w:rsidR="00E966EE">
        <w:rPr>
          <w:sz w:val="22"/>
          <w:szCs w:val="22"/>
        </w:rPr>
        <w:t xml:space="preserve">“ </w:t>
      </w:r>
      <w:r w:rsidR="00E966EE" w:rsidRPr="00E966EE">
        <w:rPr>
          <w:i/>
          <w:sz w:val="22"/>
          <w:szCs w:val="22"/>
        </w:rPr>
        <w:t xml:space="preserve">de </w:t>
      </w:r>
      <w:proofErr w:type="spellStart"/>
      <w:r w:rsidR="00E966EE" w:rsidRPr="00E966EE">
        <w:rPr>
          <w:i/>
          <w:sz w:val="22"/>
          <w:szCs w:val="22"/>
        </w:rPr>
        <w:t>minimis</w:t>
      </w:r>
      <w:proofErr w:type="spellEnd"/>
      <w:r w:rsidR="00E966EE">
        <w:rPr>
          <w:sz w:val="22"/>
          <w:szCs w:val="22"/>
        </w:rPr>
        <w:t xml:space="preserve"> ” </w:t>
      </w:r>
      <w:r w:rsidR="00E966EE" w:rsidRPr="00E966EE">
        <w:rPr>
          <w:sz w:val="22"/>
          <w:szCs w:val="22"/>
        </w:rPr>
        <w:t>Regolamento (UE) n. 1407/2013 o “</w:t>
      </w:r>
      <w:r w:rsidR="00E966EE" w:rsidRPr="00D11EF6">
        <w:rPr>
          <w:i/>
          <w:sz w:val="22"/>
          <w:szCs w:val="22"/>
        </w:rPr>
        <w:t xml:space="preserve">de </w:t>
      </w:r>
      <w:proofErr w:type="spellStart"/>
      <w:r w:rsidR="00E966EE" w:rsidRPr="00D11EF6">
        <w:rPr>
          <w:i/>
          <w:sz w:val="22"/>
          <w:szCs w:val="22"/>
        </w:rPr>
        <w:t>minimis</w:t>
      </w:r>
      <w:proofErr w:type="spellEnd"/>
      <w:r w:rsidR="00E966EE" w:rsidRPr="00E966EE">
        <w:rPr>
          <w:sz w:val="22"/>
          <w:szCs w:val="22"/>
        </w:rPr>
        <w:t>” nel settore agricoltura Regolamento (UE) n. 1408/2013</w:t>
      </w:r>
      <w:r w:rsidRPr="001260C3">
        <w:rPr>
          <w:sz w:val="22"/>
          <w:szCs w:val="22"/>
        </w:rPr>
        <w:t>;</w:t>
      </w:r>
    </w:p>
    <w:p w:rsidR="00D827D4" w:rsidRPr="00CA301F" w:rsidRDefault="00D827D4">
      <w:pPr>
        <w:ind w:left="360"/>
        <w:jc w:val="both"/>
        <w:rPr>
          <w:sz w:val="16"/>
          <w:szCs w:val="16"/>
        </w:rPr>
      </w:pPr>
    </w:p>
    <w:p w:rsidR="00D827D4" w:rsidRDefault="004E7F8F">
      <w:pPr>
        <w:jc w:val="center"/>
        <w:rPr>
          <w:b/>
          <w:color w:val="000000"/>
        </w:rPr>
      </w:pPr>
      <w:r>
        <w:rPr>
          <w:b/>
          <w:color w:val="000000"/>
        </w:rPr>
        <w:t>ALLEGA</w:t>
      </w:r>
    </w:p>
    <w:p w:rsidR="004E7F8F" w:rsidRPr="00CA301F" w:rsidRDefault="004E7F8F">
      <w:pPr>
        <w:jc w:val="center"/>
        <w:rPr>
          <w:b/>
          <w:color w:val="000000"/>
          <w:sz w:val="16"/>
          <w:szCs w:val="16"/>
        </w:rPr>
      </w:pPr>
    </w:p>
    <w:p w:rsidR="00AB2C93" w:rsidRPr="00AB2C93" w:rsidRDefault="00EA1B74" w:rsidP="00AB2C93">
      <w:pPr>
        <w:ind w:left="709" w:hanging="709"/>
        <w:jc w:val="both"/>
        <w:rPr>
          <w:sz w:val="22"/>
          <w:szCs w:val="22"/>
        </w:rPr>
      </w:pPr>
      <w:r>
        <w:t>□</w:t>
      </w:r>
      <w:r>
        <w:tab/>
      </w:r>
      <w:r w:rsidR="00AB2C93" w:rsidRPr="00AB2C93">
        <w:rPr>
          <w:sz w:val="22"/>
          <w:szCs w:val="22"/>
        </w:rPr>
        <w:t xml:space="preserve">dichiarazione della Cooperativa di garanzia o Consorzio Fidi </w:t>
      </w:r>
      <w:r w:rsidR="009A5CA8">
        <w:rPr>
          <w:sz w:val="22"/>
          <w:szCs w:val="22"/>
        </w:rPr>
        <w:t xml:space="preserve">attestante </w:t>
      </w:r>
      <w:r w:rsidR="00AB2C93" w:rsidRPr="00AB2C93">
        <w:rPr>
          <w:sz w:val="22"/>
          <w:szCs w:val="22"/>
        </w:rPr>
        <w:t>l’ammontare dell’affidamento, con evidenziato l’importo complessivo dei costi sostenuti dall’impresa richi</w:t>
      </w:r>
      <w:r w:rsidR="00D82C90">
        <w:rPr>
          <w:sz w:val="22"/>
          <w:szCs w:val="22"/>
        </w:rPr>
        <w:t>edente per ottenere la garanzia;</w:t>
      </w:r>
    </w:p>
    <w:p w:rsidR="00D82C90" w:rsidRDefault="009A5CA8" w:rsidP="009A5CA8">
      <w:pPr>
        <w:numPr>
          <w:ilvl w:val="0"/>
          <w:numId w:val="4"/>
        </w:numPr>
        <w:ind w:hanging="720"/>
        <w:jc w:val="both"/>
        <w:rPr>
          <w:sz w:val="22"/>
          <w:szCs w:val="22"/>
        </w:rPr>
      </w:pPr>
      <w:r w:rsidRPr="00D439D7">
        <w:rPr>
          <w:sz w:val="22"/>
          <w:szCs w:val="22"/>
        </w:rPr>
        <w:t>copia conforme all’originale</w:t>
      </w:r>
      <w:r w:rsidRPr="00AB2C93">
        <w:rPr>
          <w:sz w:val="22"/>
          <w:szCs w:val="22"/>
        </w:rPr>
        <w:t xml:space="preserve"> della delibera relativa all’approvazione della richiesta di finanziamento da parte della Cooperativ</w:t>
      </w:r>
      <w:r w:rsidR="00D82C90">
        <w:rPr>
          <w:sz w:val="22"/>
          <w:szCs w:val="22"/>
        </w:rPr>
        <w:t>a di garanzia o Consorzio Fidi;</w:t>
      </w:r>
    </w:p>
    <w:p w:rsidR="009A5CA8" w:rsidRDefault="00BD513D" w:rsidP="009A5CA8">
      <w:pPr>
        <w:numPr>
          <w:ilvl w:val="0"/>
          <w:numId w:val="4"/>
        </w:numPr>
        <w:ind w:hanging="720"/>
        <w:jc w:val="both"/>
        <w:rPr>
          <w:sz w:val="22"/>
          <w:szCs w:val="22"/>
        </w:rPr>
      </w:pPr>
      <w:r w:rsidRPr="00BD513D">
        <w:rPr>
          <w:sz w:val="22"/>
          <w:szCs w:val="22"/>
        </w:rPr>
        <w:t>copia conforme all’originale del provvedimento di approvazione/ contratto di finanziamento adottato dalla Banca, con relativo piano di ammortamento</w:t>
      </w:r>
      <w:r w:rsidR="00D82C90">
        <w:rPr>
          <w:sz w:val="22"/>
          <w:szCs w:val="22"/>
        </w:rPr>
        <w:t>;</w:t>
      </w:r>
    </w:p>
    <w:p w:rsidR="004E7F8F" w:rsidRPr="00AB2C93" w:rsidRDefault="004E7F8F" w:rsidP="00AB2C93">
      <w:pPr>
        <w:pStyle w:val="Rientrocorpodeltesto"/>
        <w:numPr>
          <w:ilvl w:val="0"/>
          <w:numId w:val="4"/>
        </w:numPr>
        <w:suppressAutoHyphens w:val="0"/>
        <w:ind w:hanging="720"/>
        <w:jc w:val="both"/>
        <w:rPr>
          <w:sz w:val="22"/>
          <w:szCs w:val="22"/>
        </w:rPr>
      </w:pPr>
      <w:r w:rsidRPr="00AB2C93">
        <w:rPr>
          <w:sz w:val="22"/>
          <w:szCs w:val="22"/>
        </w:rPr>
        <w:t xml:space="preserve">dichiarazione sostitutiva di certificazione antimafia (allegato n. 1); </w:t>
      </w:r>
    </w:p>
    <w:p w:rsidR="004E7F8F" w:rsidRPr="00D439D7" w:rsidRDefault="004E7F8F" w:rsidP="00AB2C93">
      <w:pPr>
        <w:ind w:left="705" w:hanging="705"/>
        <w:jc w:val="both"/>
        <w:rPr>
          <w:sz w:val="22"/>
          <w:szCs w:val="22"/>
        </w:rPr>
      </w:pPr>
      <w:r w:rsidRPr="00D439D7">
        <w:rPr>
          <w:sz w:val="22"/>
          <w:szCs w:val="22"/>
        </w:rPr>
        <w:t>□</w:t>
      </w:r>
      <w:r w:rsidRPr="00D439D7">
        <w:rPr>
          <w:sz w:val="22"/>
          <w:szCs w:val="22"/>
        </w:rPr>
        <w:tab/>
        <w:t>dichiarazione informativa relativa al trattamento dei dati personali (allegato n. 2);</w:t>
      </w:r>
    </w:p>
    <w:p w:rsidR="004E7F8F" w:rsidRPr="00D439D7" w:rsidRDefault="004E7F8F" w:rsidP="00D439D7">
      <w:pPr>
        <w:ind w:left="705" w:hanging="705"/>
        <w:jc w:val="both"/>
        <w:rPr>
          <w:sz w:val="22"/>
          <w:szCs w:val="22"/>
        </w:rPr>
      </w:pPr>
      <w:r w:rsidRPr="00D439D7">
        <w:rPr>
          <w:sz w:val="22"/>
          <w:szCs w:val="22"/>
        </w:rPr>
        <w:t>□</w:t>
      </w:r>
      <w:r w:rsidRPr="00D439D7">
        <w:rPr>
          <w:sz w:val="22"/>
          <w:szCs w:val="22"/>
        </w:rPr>
        <w:tab/>
        <w:t xml:space="preserve">dichiarazione </w:t>
      </w:r>
      <w:r w:rsidRPr="00AB2C93">
        <w:rPr>
          <w:i/>
          <w:sz w:val="22"/>
          <w:szCs w:val="22"/>
        </w:rPr>
        <w:t>de minimis</w:t>
      </w:r>
      <w:r w:rsidRPr="00AB2C93">
        <w:rPr>
          <w:sz w:val="22"/>
          <w:szCs w:val="22"/>
        </w:rPr>
        <w:t xml:space="preserve"> </w:t>
      </w:r>
      <w:r w:rsidR="00EB65B9">
        <w:rPr>
          <w:sz w:val="22"/>
          <w:szCs w:val="22"/>
        </w:rPr>
        <w:t>(a</w:t>
      </w:r>
      <w:r w:rsidRPr="00D439D7">
        <w:rPr>
          <w:sz w:val="22"/>
          <w:szCs w:val="22"/>
        </w:rPr>
        <w:t>llegato n.</w:t>
      </w:r>
      <w:r w:rsidR="00761420">
        <w:rPr>
          <w:sz w:val="22"/>
          <w:szCs w:val="22"/>
        </w:rPr>
        <w:t xml:space="preserve"> </w:t>
      </w:r>
      <w:r w:rsidRPr="00D439D7">
        <w:rPr>
          <w:sz w:val="22"/>
          <w:szCs w:val="22"/>
        </w:rPr>
        <w:t>3) sugli aiuti di Stato già ottenuti;</w:t>
      </w:r>
    </w:p>
    <w:p w:rsidR="004E7F8F" w:rsidRPr="00A16CE0" w:rsidRDefault="006B478F" w:rsidP="006B478F">
      <w:pPr>
        <w:numPr>
          <w:ilvl w:val="0"/>
          <w:numId w:val="3"/>
        </w:numPr>
        <w:ind w:hanging="720"/>
        <w:jc w:val="both"/>
        <w:rPr>
          <w:sz w:val="22"/>
          <w:szCs w:val="22"/>
        </w:rPr>
      </w:pPr>
      <w:r w:rsidRPr="00A16CE0">
        <w:rPr>
          <w:sz w:val="22"/>
          <w:szCs w:val="22"/>
        </w:rPr>
        <w:t>dichiarazione regolarità contributiva e coordinate bancarie</w:t>
      </w:r>
      <w:r w:rsidRPr="00A16CE0">
        <w:rPr>
          <w:rFonts w:ascii="TimesNewRoman" w:eastAsia="TimesNewRoman" w:hAnsi="TimesNewRoman" w:cs="TimesNewRoman"/>
        </w:rPr>
        <w:t xml:space="preserve"> </w:t>
      </w:r>
      <w:r w:rsidR="004E7F8F" w:rsidRPr="00A16CE0">
        <w:rPr>
          <w:sz w:val="22"/>
          <w:szCs w:val="22"/>
        </w:rPr>
        <w:t>dell’Impresa richiedente (allegato n.4);</w:t>
      </w:r>
    </w:p>
    <w:p w:rsidR="004E7F8F" w:rsidRPr="00D827D4" w:rsidRDefault="004E7F8F" w:rsidP="00D439D7">
      <w:pPr>
        <w:jc w:val="both"/>
      </w:pPr>
      <w:r w:rsidRPr="00D439D7">
        <w:rPr>
          <w:sz w:val="22"/>
          <w:szCs w:val="22"/>
        </w:rPr>
        <w:t>□</w:t>
      </w:r>
      <w:r w:rsidRPr="00D439D7">
        <w:rPr>
          <w:sz w:val="22"/>
          <w:szCs w:val="22"/>
        </w:rPr>
        <w:tab/>
        <w:t>fotocopia del documento di riconoscimento del titolare/ legale rappresentante dell’Impresa</w:t>
      </w:r>
      <w:r w:rsidRPr="00D827D4">
        <w:t>.</w:t>
      </w:r>
    </w:p>
    <w:p w:rsidR="00EA1B74" w:rsidRDefault="00EA1B74">
      <w:pPr>
        <w:jc w:val="both"/>
      </w:pPr>
    </w:p>
    <w:p w:rsidR="00EA1B74" w:rsidRDefault="00EA1B74" w:rsidP="00D439D7">
      <w:r>
        <w:t>________________, _______________</w:t>
      </w:r>
    </w:p>
    <w:p w:rsidR="00EA1B74" w:rsidRDefault="00EA1B74">
      <w:pPr>
        <w:ind w:left="4248"/>
        <w:jc w:val="both"/>
      </w:pPr>
    </w:p>
    <w:p w:rsidR="00AF7F3F" w:rsidRDefault="00EA1B74">
      <w:r>
        <w:tab/>
      </w:r>
      <w:r>
        <w:tab/>
      </w:r>
      <w:r>
        <w:tab/>
      </w:r>
      <w:r>
        <w:tab/>
      </w:r>
      <w:r>
        <w:tab/>
      </w:r>
      <w:r>
        <w:tab/>
      </w:r>
    </w:p>
    <w:p w:rsidR="00AF7F3F" w:rsidRDefault="00AF7F3F"/>
    <w:p w:rsidR="00EA1B74" w:rsidRDefault="00AF7F3F">
      <w:r>
        <w:tab/>
      </w:r>
      <w:r>
        <w:tab/>
      </w:r>
      <w:r>
        <w:tab/>
      </w:r>
      <w:r>
        <w:tab/>
      </w:r>
      <w:r>
        <w:tab/>
      </w:r>
      <w:r>
        <w:tab/>
      </w:r>
      <w:r w:rsidR="00EA1B74">
        <w:t>IL TITOLARE / LEGALE RAPPRESENTANTE</w:t>
      </w:r>
    </w:p>
    <w:p w:rsidR="00D439D7" w:rsidRDefault="00D439D7"/>
    <w:p w:rsidR="00EA1B74" w:rsidRDefault="00EA1B74">
      <w:r>
        <w:tab/>
      </w:r>
      <w:r>
        <w:tab/>
      </w:r>
      <w:r>
        <w:tab/>
      </w:r>
      <w:r>
        <w:tab/>
      </w:r>
      <w:r>
        <w:tab/>
      </w:r>
      <w:r>
        <w:tab/>
        <w:t>________________________________________</w:t>
      </w:r>
    </w:p>
    <w:p w:rsidR="00EA1B74" w:rsidRDefault="00184C47" w:rsidP="00945591">
      <w:pPr>
        <w:ind w:left="4963" w:firstLine="709"/>
        <w:rPr>
          <w:rFonts w:ascii="Garamond" w:hAnsi="Garamond"/>
        </w:rPr>
      </w:pPr>
      <w:r w:rsidRPr="00B30D8F">
        <w:rPr>
          <w:sz w:val="20"/>
          <w:szCs w:val="20"/>
        </w:rPr>
        <w:t>(timbro e firma leggibile)</w:t>
      </w:r>
      <w:r w:rsidR="00EA1B74">
        <w:tab/>
      </w:r>
      <w:r w:rsidR="00EA1B74">
        <w:tab/>
      </w:r>
      <w:r w:rsidR="00EA1B74">
        <w:tab/>
      </w:r>
      <w:r w:rsidR="00D439D7">
        <w:tab/>
      </w:r>
      <w:r w:rsidR="00EA1B74">
        <w:tab/>
      </w:r>
      <w:r w:rsidR="00EA1B74">
        <w:tab/>
      </w:r>
      <w:r w:rsidR="00EA1B74">
        <w:tab/>
      </w:r>
      <w:r w:rsidR="00EA1B74">
        <w:tab/>
      </w:r>
      <w:r w:rsidR="00EA1B74">
        <w:tab/>
      </w:r>
      <w:r w:rsidR="00EA1B74">
        <w:tab/>
      </w:r>
    </w:p>
    <w:p w:rsidR="00EA1B74" w:rsidRDefault="00D827D4">
      <w:pPr>
        <w:rPr>
          <w:b/>
          <w:bCs/>
        </w:rPr>
      </w:pPr>
      <w:r>
        <w:rPr>
          <w:b/>
          <w:bCs/>
        </w:rPr>
        <w:br w:type="page"/>
      </w:r>
    </w:p>
    <w:p w:rsidR="00EA1B74" w:rsidRDefault="00EA1B74">
      <w:pPr>
        <w:rPr>
          <w:b/>
          <w:bCs/>
        </w:rPr>
      </w:pPr>
    </w:p>
    <w:p w:rsidR="00EA1B74" w:rsidRDefault="00EA1B74">
      <w:pPr>
        <w:rPr>
          <w:b/>
          <w:bCs/>
        </w:rPr>
      </w:pPr>
    </w:p>
    <w:p w:rsidR="00EA1B74" w:rsidRDefault="00EA1B74">
      <w:pPr>
        <w:rPr>
          <w:b/>
          <w:bCs/>
        </w:rPr>
      </w:pPr>
    </w:p>
    <w:p w:rsidR="00D827D4" w:rsidRDefault="00D827D4" w:rsidP="00D827D4">
      <w:pPr>
        <w:jc w:val="center"/>
        <w:rPr>
          <w:b/>
          <w:bCs/>
        </w:rPr>
      </w:pPr>
    </w:p>
    <w:p w:rsidR="00D827D4" w:rsidRPr="005D7AF3" w:rsidRDefault="00D827D4" w:rsidP="00D827D4">
      <w:pPr>
        <w:jc w:val="right"/>
        <w:rPr>
          <w:bCs/>
          <w:sz w:val="20"/>
          <w:szCs w:val="20"/>
        </w:rPr>
      </w:pPr>
      <w:r w:rsidRPr="005D7AF3">
        <w:rPr>
          <w:bCs/>
          <w:sz w:val="20"/>
          <w:szCs w:val="20"/>
        </w:rPr>
        <w:t>Allegato n.1</w:t>
      </w:r>
    </w:p>
    <w:p w:rsidR="00D827D4" w:rsidRDefault="00D827D4" w:rsidP="00D827D4">
      <w:pPr>
        <w:jc w:val="right"/>
        <w:rPr>
          <w:b/>
          <w:bCs/>
        </w:rPr>
      </w:pPr>
    </w:p>
    <w:p w:rsidR="00D827D4" w:rsidRDefault="00D827D4" w:rsidP="00D827D4">
      <w:pPr>
        <w:pStyle w:val="Corpodeltesto2"/>
        <w:spacing w:line="240" w:lineRule="auto"/>
        <w:jc w:val="center"/>
        <w:rPr>
          <w:b/>
          <w:bCs/>
        </w:rPr>
      </w:pPr>
      <w:r>
        <w:rPr>
          <w:b/>
          <w:bCs/>
        </w:rPr>
        <w:t xml:space="preserve">DICHIARAZIONE SOSTITUTIVA </w:t>
      </w:r>
      <w:proofErr w:type="spellStart"/>
      <w:r>
        <w:rPr>
          <w:b/>
          <w:bCs/>
        </w:rPr>
        <w:t>DI</w:t>
      </w:r>
      <w:proofErr w:type="spellEnd"/>
      <w:r>
        <w:rPr>
          <w:b/>
          <w:bCs/>
        </w:rPr>
        <w:t xml:space="preserve"> CERTIFICAZIONE</w:t>
      </w:r>
      <w:r w:rsidR="003775A8">
        <w:rPr>
          <w:b/>
          <w:bCs/>
        </w:rPr>
        <w:t xml:space="preserve"> </w:t>
      </w:r>
    </w:p>
    <w:p w:rsidR="00D827D4" w:rsidRDefault="00D827D4" w:rsidP="00D827D4">
      <w:pPr>
        <w:spacing w:line="276" w:lineRule="auto"/>
        <w:jc w:val="center"/>
      </w:pPr>
      <w:r>
        <w:t>(D.P.R. n. 445 del 28.12.2000)</w:t>
      </w:r>
    </w:p>
    <w:p w:rsidR="00D827D4" w:rsidRDefault="00D827D4" w:rsidP="00D827D4">
      <w:pPr>
        <w:spacing w:line="276" w:lineRule="auto"/>
        <w:jc w:val="center"/>
      </w:pPr>
    </w:p>
    <w:p w:rsidR="00D827D4" w:rsidRDefault="00D827D4" w:rsidP="00D827D4">
      <w:pPr>
        <w:spacing w:line="360" w:lineRule="auto"/>
        <w:jc w:val="both"/>
      </w:pPr>
      <w:r>
        <w:t xml:space="preserve">Il/la sottoscritto/a </w:t>
      </w:r>
      <w:r>
        <w:rPr>
          <w:sz w:val="20"/>
          <w:szCs w:val="20"/>
        </w:rPr>
        <w:t>(nome e cognome)</w:t>
      </w:r>
      <w:r>
        <w:t xml:space="preserve"> ________________________________________________ </w:t>
      </w:r>
    </w:p>
    <w:p w:rsidR="00D827D4" w:rsidRDefault="00D827D4" w:rsidP="00D827D4">
      <w:pPr>
        <w:spacing w:line="360" w:lineRule="auto"/>
        <w:jc w:val="both"/>
      </w:pPr>
      <w:r>
        <w:t xml:space="preserve">nato/a _______________________________ Prov. _________il ______________ residente a _________________________________ Prov. ______ in via/piazza ____________________  _______________________________ n. ____ </w:t>
      </w:r>
    </w:p>
    <w:p w:rsidR="00D827D4" w:rsidRDefault="00D827D4" w:rsidP="00D827D4">
      <w:pPr>
        <w:spacing w:line="360" w:lineRule="auto"/>
        <w:jc w:val="both"/>
        <w:rPr>
          <w:b/>
          <w:bCs/>
          <w:sz w:val="20"/>
          <w:szCs w:val="20"/>
        </w:rPr>
      </w:pPr>
    </w:p>
    <w:p w:rsidR="00D827D4" w:rsidRPr="00A367FC" w:rsidRDefault="00D827D4" w:rsidP="00D827D4">
      <w:pPr>
        <w:jc w:val="both"/>
      </w:pPr>
      <w:r w:rsidRPr="00A367FC">
        <w:t xml:space="preserve">consapevole delle sanzioni penali in caso di dichiarazioni false e della conseguente decadenza dai benefici eventualmente conseguiti (ai sensi degli artt. 75 e 76 D.P.R. 445/2000) sotto la propria responsabilità </w:t>
      </w:r>
    </w:p>
    <w:p w:rsidR="00D827D4" w:rsidRPr="00A367FC" w:rsidRDefault="00D827D4" w:rsidP="00D827D4">
      <w:pPr>
        <w:jc w:val="both"/>
      </w:pPr>
    </w:p>
    <w:p w:rsidR="00D827D4" w:rsidRDefault="00D827D4" w:rsidP="00D827D4">
      <w:pPr>
        <w:jc w:val="center"/>
        <w:rPr>
          <w:b/>
          <w:bCs/>
        </w:rPr>
      </w:pPr>
      <w:r>
        <w:rPr>
          <w:b/>
          <w:bCs/>
        </w:rPr>
        <w:t>DICHIARA</w:t>
      </w:r>
    </w:p>
    <w:p w:rsidR="00D827D4" w:rsidRDefault="00D827D4" w:rsidP="00D827D4">
      <w:pPr>
        <w:jc w:val="center"/>
        <w:rPr>
          <w:b/>
          <w:bCs/>
        </w:rPr>
      </w:pPr>
    </w:p>
    <w:p w:rsidR="00D827D4" w:rsidRDefault="00D827D4" w:rsidP="00D827D4">
      <w:pPr>
        <w:jc w:val="both"/>
      </w:pPr>
      <w:r w:rsidRPr="001B3B4F">
        <w:t xml:space="preserve">che nei propri confronti non sussistono le cause di divieto, di decadenza o di sospensione </w:t>
      </w:r>
      <w:r>
        <w:t xml:space="preserve">di cui all’art. </w:t>
      </w:r>
      <w:r w:rsidR="00F64A43">
        <w:t>67</w:t>
      </w:r>
      <w:r>
        <w:t xml:space="preserve"> del</w:t>
      </w:r>
      <w:r w:rsidR="00F64A43">
        <w:t xml:space="preserve"> </w:t>
      </w:r>
      <w:proofErr w:type="spellStart"/>
      <w:r w:rsidR="00F64A43">
        <w:t>D.Lgs.</w:t>
      </w:r>
      <w:proofErr w:type="spellEnd"/>
      <w:r w:rsidR="00F64A43">
        <w:t xml:space="preserve"> n.159/2011</w:t>
      </w:r>
    </w:p>
    <w:p w:rsidR="00D827D4" w:rsidRPr="0054390A" w:rsidRDefault="00D827D4" w:rsidP="00D827D4">
      <w:pPr>
        <w:jc w:val="both"/>
        <w:rPr>
          <w:vertAlign w:val="superscript"/>
        </w:rPr>
      </w:pPr>
    </w:p>
    <w:p w:rsidR="00D827D4" w:rsidRDefault="00D827D4" w:rsidP="00D827D4">
      <w:pPr>
        <w:jc w:val="both"/>
      </w:pPr>
    </w:p>
    <w:p w:rsidR="00D827D4" w:rsidRDefault="00D827D4" w:rsidP="00D827D4">
      <w:pPr>
        <w:jc w:val="both"/>
      </w:pPr>
      <w:r>
        <w:t>__________________________                  ________________________________________</w:t>
      </w:r>
    </w:p>
    <w:p w:rsidR="00D827D4" w:rsidRDefault="00D827D4" w:rsidP="00D827D4">
      <w:pPr>
        <w:jc w:val="both"/>
      </w:pPr>
      <w:r>
        <w:t xml:space="preserve">                    data                                                          firma leggibile del dichiarante </w:t>
      </w:r>
    </w:p>
    <w:p w:rsidR="00D827D4" w:rsidRDefault="00D827D4" w:rsidP="00D827D4">
      <w:pPr>
        <w:jc w:val="both"/>
        <w:rPr>
          <w:b/>
          <w:bCs/>
          <w:sz w:val="20"/>
          <w:szCs w:val="20"/>
        </w:rPr>
      </w:pPr>
    </w:p>
    <w:p w:rsidR="00D827D4" w:rsidRDefault="00D827D4" w:rsidP="00D827D4">
      <w:pPr>
        <w:jc w:val="both"/>
        <w:rPr>
          <w:b/>
          <w:bCs/>
          <w:sz w:val="20"/>
          <w:szCs w:val="20"/>
        </w:rPr>
      </w:pPr>
    </w:p>
    <w:p w:rsidR="00D827D4" w:rsidRDefault="00D827D4" w:rsidP="00D827D4">
      <w:pPr>
        <w:jc w:val="both"/>
        <w:rPr>
          <w:b/>
          <w:bCs/>
          <w:sz w:val="20"/>
          <w:szCs w:val="20"/>
        </w:rPr>
      </w:pPr>
    </w:p>
    <w:p w:rsidR="00D827D4" w:rsidRDefault="00D827D4" w:rsidP="00D827D4">
      <w:pPr>
        <w:jc w:val="both"/>
        <w:rPr>
          <w:b/>
          <w:bCs/>
          <w:sz w:val="20"/>
          <w:szCs w:val="20"/>
        </w:rPr>
      </w:pPr>
    </w:p>
    <w:p w:rsidR="00D827D4" w:rsidRDefault="00D827D4" w:rsidP="00D827D4">
      <w:pPr>
        <w:jc w:val="both"/>
      </w:pPr>
    </w:p>
    <w:p w:rsidR="00D827D4" w:rsidRDefault="00D827D4" w:rsidP="00D827D4">
      <w:pPr>
        <w:autoSpaceDE w:val="0"/>
      </w:pPr>
    </w:p>
    <w:p w:rsidR="00D827D4" w:rsidRDefault="00D827D4" w:rsidP="00D827D4"/>
    <w:p w:rsidR="00D827D4" w:rsidRDefault="00D827D4" w:rsidP="00D827D4"/>
    <w:p w:rsidR="00D827D4" w:rsidRDefault="00D827D4" w:rsidP="00D827D4">
      <w:pPr>
        <w:pStyle w:val="Corpodeltesto"/>
        <w:rPr>
          <w:b w:val="0"/>
          <w:sz w:val="16"/>
          <w:szCs w:val="16"/>
        </w:rPr>
      </w:pPr>
      <w:r>
        <w:rPr>
          <w:b w:val="0"/>
          <w:sz w:val="16"/>
          <w:szCs w:val="16"/>
        </w:rPr>
        <w:t>Esente da imposta di bollo ai sensi dell’art. 37 del D.P.R. 28 dicembre 2000, n. 445.</w:t>
      </w:r>
    </w:p>
    <w:p w:rsidR="003775A8" w:rsidRDefault="003775A8" w:rsidP="00D827D4">
      <w:pPr>
        <w:jc w:val="right"/>
        <w:rPr>
          <w:b/>
          <w:bCs/>
        </w:rPr>
      </w:pPr>
    </w:p>
    <w:p w:rsidR="003775A8" w:rsidRDefault="003775A8" w:rsidP="00D827D4">
      <w:pPr>
        <w:jc w:val="right"/>
        <w:rPr>
          <w:b/>
          <w:bCs/>
        </w:rPr>
      </w:pPr>
    </w:p>
    <w:p w:rsidR="003775A8" w:rsidRDefault="003775A8" w:rsidP="00D827D4">
      <w:pPr>
        <w:jc w:val="right"/>
        <w:rPr>
          <w:b/>
          <w:bCs/>
        </w:rPr>
      </w:pPr>
    </w:p>
    <w:p w:rsidR="003775A8" w:rsidRDefault="003775A8" w:rsidP="00D827D4">
      <w:pPr>
        <w:jc w:val="right"/>
        <w:rPr>
          <w:b/>
          <w:bCs/>
        </w:rPr>
      </w:pPr>
    </w:p>
    <w:p w:rsidR="003775A8" w:rsidRDefault="003775A8" w:rsidP="00D827D4">
      <w:pPr>
        <w:jc w:val="right"/>
        <w:rPr>
          <w:b/>
          <w:bCs/>
        </w:rPr>
      </w:pPr>
    </w:p>
    <w:p w:rsidR="003775A8" w:rsidRDefault="003775A8" w:rsidP="00D827D4">
      <w:pPr>
        <w:jc w:val="right"/>
        <w:rPr>
          <w:b/>
          <w:bCs/>
        </w:rPr>
      </w:pPr>
    </w:p>
    <w:p w:rsidR="003775A8" w:rsidRDefault="003775A8" w:rsidP="00D827D4">
      <w:pPr>
        <w:jc w:val="right"/>
        <w:rPr>
          <w:b/>
          <w:bCs/>
        </w:rPr>
      </w:pPr>
    </w:p>
    <w:p w:rsidR="003775A8" w:rsidRDefault="003775A8" w:rsidP="00D827D4">
      <w:pPr>
        <w:jc w:val="right"/>
        <w:rPr>
          <w:b/>
          <w:bCs/>
        </w:rPr>
      </w:pPr>
    </w:p>
    <w:p w:rsidR="001557E7" w:rsidRDefault="001557E7" w:rsidP="001557E7">
      <w:pPr>
        <w:rPr>
          <w:bCs/>
          <w:sz w:val="22"/>
          <w:szCs w:val="22"/>
          <w:u w:val="single"/>
        </w:rPr>
      </w:pPr>
      <w:r w:rsidRPr="000B07A5">
        <w:rPr>
          <w:bCs/>
          <w:sz w:val="22"/>
          <w:szCs w:val="22"/>
          <w:u w:val="single"/>
        </w:rPr>
        <w:t xml:space="preserve">N.B.: </w:t>
      </w:r>
      <w:r>
        <w:rPr>
          <w:bCs/>
          <w:sz w:val="22"/>
          <w:szCs w:val="22"/>
          <w:u w:val="single"/>
        </w:rPr>
        <w:t xml:space="preserve">Le dichiarazioni dovranno essere rese dai soggetti sottoposti a verifica antimafia ex </w:t>
      </w:r>
      <w:proofErr w:type="spellStart"/>
      <w:r>
        <w:rPr>
          <w:bCs/>
          <w:sz w:val="22"/>
          <w:szCs w:val="22"/>
          <w:u w:val="single"/>
        </w:rPr>
        <w:t>D.Lgs.</w:t>
      </w:r>
      <w:proofErr w:type="spellEnd"/>
      <w:r>
        <w:rPr>
          <w:bCs/>
          <w:sz w:val="22"/>
          <w:szCs w:val="22"/>
          <w:u w:val="single"/>
        </w:rPr>
        <w:t xml:space="preserve"> n.159/2011 e </w:t>
      </w:r>
      <w:proofErr w:type="spellStart"/>
      <w:r>
        <w:rPr>
          <w:bCs/>
          <w:sz w:val="22"/>
          <w:szCs w:val="22"/>
          <w:u w:val="single"/>
        </w:rPr>
        <w:t>s.m.i.</w:t>
      </w:r>
      <w:proofErr w:type="spellEnd"/>
      <w:r>
        <w:rPr>
          <w:bCs/>
          <w:sz w:val="22"/>
          <w:szCs w:val="22"/>
          <w:u w:val="single"/>
        </w:rPr>
        <w:t xml:space="preserve"> ( D. </w:t>
      </w:r>
      <w:proofErr w:type="spellStart"/>
      <w:r>
        <w:rPr>
          <w:bCs/>
          <w:sz w:val="22"/>
          <w:szCs w:val="22"/>
          <w:u w:val="single"/>
        </w:rPr>
        <w:t>Lgs.n</w:t>
      </w:r>
      <w:proofErr w:type="spellEnd"/>
      <w:r>
        <w:rPr>
          <w:bCs/>
          <w:sz w:val="22"/>
          <w:szCs w:val="22"/>
          <w:u w:val="single"/>
        </w:rPr>
        <w:t>.218/2012) come da tabella che segue..</w:t>
      </w:r>
    </w:p>
    <w:p w:rsidR="001557E7" w:rsidRDefault="001557E7" w:rsidP="001557E7">
      <w:pPr>
        <w:rPr>
          <w:bCs/>
          <w:sz w:val="22"/>
          <w:szCs w:val="22"/>
          <w:u w:val="single"/>
        </w:rPr>
      </w:pPr>
    </w:p>
    <w:p w:rsidR="001557E7" w:rsidRDefault="001557E7" w:rsidP="001557E7">
      <w:pPr>
        <w:rPr>
          <w:bCs/>
          <w:sz w:val="22"/>
          <w:szCs w:val="22"/>
          <w:u w:val="single"/>
        </w:rPr>
      </w:pPr>
    </w:p>
    <w:p w:rsidR="001557E7" w:rsidRDefault="001557E7" w:rsidP="001557E7">
      <w:pPr>
        <w:rPr>
          <w:bCs/>
          <w:sz w:val="22"/>
          <w:szCs w:val="22"/>
          <w:u w:val="single"/>
        </w:rPr>
      </w:pPr>
    </w:p>
    <w:p w:rsidR="001557E7" w:rsidRDefault="001557E7" w:rsidP="001557E7">
      <w:pPr>
        <w:rPr>
          <w:bCs/>
          <w:sz w:val="22"/>
          <w:szCs w:val="22"/>
          <w:u w:val="single"/>
        </w:rPr>
      </w:pPr>
    </w:p>
    <w:p w:rsidR="001557E7" w:rsidRDefault="001557E7" w:rsidP="001557E7">
      <w:pPr>
        <w:rPr>
          <w:bCs/>
          <w:sz w:val="22"/>
          <w:szCs w:val="22"/>
          <w:u w:val="single"/>
        </w:rPr>
      </w:pPr>
    </w:p>
    <w:p w:rsidR="001557E7" w:rsidRDefault="001557E7" w:rsidP="001557E7">
      <w:pPr>
        <w:rPr>
          <w:bCs/>
          <w:sz w:val="22"/>
          <w:szCs w:val="22"/>
          <w:u w:val="single"/>
        </w:rPr>
      </w:pPr>
    </w:p>
    <w:p w:rsidR="001557E7" w:rsidRDefault="001557E7" w:rsidP="001557E7">
      <w:pPr>
        <w:rPr>
          <w:bCs/>
          <w:sz w:val="22"/>
          <w:szCs w:val="22"/>
          <w:u w:val="single"/>
        </w:rPr>
      </w:pPr>
    </w:p>
    <w:p w:rsidR="001557E7" w:rsidRDefault="001557E7" w:rsidP="001557E7">
      <w:pPr>
        <w:pStyle w:val="Paragrafoelenco1"/>
        <w:spacing w:after="60"/>
        <w:rPr>
          <w:rFonts w:ascii="Arial" w:hAnsi="Arial" w:cs="Arial"/>
          <w:b/>
          <w:bCs/>
          <w:sz w:val="20"/>
          <w:szCs w:val="20"/>
        </w:rPr>
      </w:pPr>
    </w:p>
    <w:p w:rsidR="001557E7" w:rsidRDefault="001557E7" w:rsidP="001557E7">
      <w:pPr>
        <w:pStyle w:val="Paragrafoelenco1"/>
        <w:spacing w:after="60"/>
        <w:rPr>
          <w:bCs/>
          <w:sz w:val="20"/>
          <w:szCs w:val="20"/>
        </w:rPr>
      </w:pPr>
    </w:p>
    <w:p w:rsidR="001557E7" w:rsidRPr="00A76735" w:rsidRDefault="001557E7" w:rsidP="001557E7">
      <w:pPr>
        <w:pStyle w:val="Paragrafoelenco1"/>
        <w:spacing w:after="60"/>
        <w:rPr>
          <w:sz w:val="20"/>
          <w:szCs w:val="20"/>
        </w:rPr>
      </w:pPr>
      <w:r w:rsidRPr="00A76735">
        <w:rPr>
          <w:bCs/>
          <w:sz w:val="20"/>
          <w:szCs w:val="20"/>
        </w:rPr>
        <w:t xml:space="preserve">ELENCO DEI SOGGETTI SOTTOPOSTI ALLA VERIFICA ANTIMAFIA (ART. 85 </w:t>
      </w:r>
      <w:proofErr w:type="spellStart"/>
      <w:r w:rsidRPr="00A76735">
        <w:rPr>
          <w:bCs/>
          <w:sz w:val="20"/>
          <w:szCs w:val="20"/>
        </w:rPr>
        <w:t>D.LGS.</w:t>
      </w:r>
      <w:proofErr w:type="spellEnd"/>
      <w:r w:rsidRPr="00A76735">
        <w:rPr>
          <w:bCs/>
          <w:sz w:val="20"/>
          <w:szCs w:val="20"/>
        </w:rPr>
        <w:t xml:space="preserve"> 159/2011):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9"/>
        <w:gridCol w:w="5049"/>
      </w:tblGrid>
      <w:tr w:rsidR="001557E7" w:rsidTr="001557E7">
        <w:trPr>
          <w:trHeight w:val="259"/>
        </w:trPr>
        <w:tc>
          <w:tcPr>
            <w:tcW w:w="5049" w:type="dxa"/>
            <w:vAlign w:val="center"/>
          </w:tcPr>
          <w:p w:rsidR="001557E7" w:rsidRPr="001466F7" w:rsidRDefault="001557E7" w:rsidP="001557E7">
            <w:pPr>
              <w:pStyle w:val="Default"/>
              <w:rPr>
                <w:sz w:val="20"/>
                <w:szCs w:val="20"/>
              </w:rPr>
            </w:pPr>
            <w:r w:rsidRPr="001466F7">
              <w:rPr>
                <w:sz w:val="20"/>
                <w:szCs w:val="20"/>
              </w:rPr>
              <w:t xml:space="preserve">IMPRESE INDIVIDUALI </w:t>
            </w:r>
          </w:p>
        </w:tc>
        <w:tc>
          <w:tcPr>
            <w:tcW w:w="5049" w:type="dxa"/>
          </w:tcPr>
          <w:p w:rsidR="001557E7" w:rsidRDefault="001557E7" w:rsidP="001557E7">
            <w:pPr>
              <w:pStyle w:val="Default"/>
              <w:jc w:val="center"/>
              <w:rPr>
                <w:color w:val="auto"/>
              </w:rPr>
            </w:pPr>
          </w:p>
          <w:p w:rsidR="001557E7" w:rsidRDefault="001557E7" w:rsidP="001557E7">
            <w:pPr>
              <w:pStyle w:val="Default"/>
              <w:rPr>
                <w:sz w:val="20"/>
                <w:szCs w:val="20"/>
              </w:rPr>
            </w:pPr>
            <w:r>
              <w:rPr>
                <w:sz w:val="20"/>
                <w:szCs w:val="20"/>
              </w:rPr>
              <w:t xml:space="preserve">− Titolare </w:t>
            </w:r>
          </w:p>
          <w:p w:rsidR="001557E7" w:rsidRDefault="001557E7" w:rsidP="001557E7">
            <w:pPr>
              <w:pStyle w:val="Default"/>
              <w:rPr>
                <w:sz w:val="20"/>
                <w:szCs w:val="20"/>
              </w:rPr>
            </w:pPr>
            <w:r>
              <w:rPr>
                <w:sz w:val="20"/>
                <w:szCs w:val="20"/>
              </w:rPr>
              <w:t xml:space="preserve">− Direttore Tecnico </w:t>
            </w:r>
          </w:p>
          <w:p w:rsidR="001557E7" w:rsidRDefault="001557E7" w:rsidP="001557E7">
            <w:pPr>
              <w:pStyle w:val="Default"/>
              <w:rPr>
                <w:sz w:val="20"/>
                <w:szCs w:val="20"/>
              </w:rPr>
            </w:pPr>
          </w:p>
        </w:tc>
      </w:tr>
      <w:tr w:rsidR="001557E7" w:rsidTr="001557E7">
        <w:trPr>
          <w:trHeight w:val="260"/>
        </w:trPr>
        <w:tc>
          <w:tcPr>
            <w:tcW w:w="5049" w:type="dxa"/>
            <w:vAlign w:val="center"/>
          </w:tcPr>
          <w:p w:rsidR="001557E7" w:rsidRPr="001466F7" w:rsidRDefault="001557E7" w:rsidP="001557E7">
            <w:pPr>
              <w:pStyle w:val="Default"/>
              <w:rPr>
                <w:sz w:val="20"/>
                <w:szCs w:val="20"/>
              </w:rPr>
            </w:pPr>
            <w:r w:rsidRPr="001466F7">
              <w:rPr>
                <w:sz w:val="20"/>
                <w:szCs w:val="20"/>
              </w:rPr>
              <w:t xml:space="preserve">SOCIETÀ IN ACCOMANDITA SEMPLICE </w:t>
            </w:r>
          </w:p>
        </w:tc>
        <w:tc>
          <w:tcPr>
            <w:tcW w:w="5049" w:type="dxa"/>
          </w:tcPr>
          <w:p w:rsidR="001557E7" w:rsidRDefault="001557E7" w:rsidP="001557E7">
            <w:pPr>
              <w:pStyle w:val="Default"/>
              <w:rPr>
                <w:color w:val="auto"/>
              </w:rPr>
            </w:pPr>
          </w:p>
          <w:p w:rsidR="001557E7" w:rsidRDefault="001557E7" w:rsidP="001557E7">
            <w:pPr>
              <w:pStyle w:val="Default"/>
              <w:rPr>
                <w:sz w:val="20"/>
                <w:szCs w:val="20"/>
              </w:rPr>
            </w:pPr>
            <w:r>
              <w:rPr>
                <w:sz w:val="20"/>
                <w:szCs w:val="20"/>
              </w:rPr>
              <w:t xml:space="preserve">− Soci accomandatari </w:t>
            </w:r>
          </w:p>
          <w:p w:rsidR="001557E7" w:rsidRDefault="001557E7" w:rsidP="001557E7">
            <w:pPr>
              <w:pStyle w:val="Default"/>
              <w:rPr>
                <w:sz w:val="20"/>
                <w:szCs w:val="20"/>
              </w:rPr>
            </w:pPr>
            <w:r>
              <w:rPr>
                <w:sz w:val="20"/>
                <w:szCs w:val="20"/>
              </w:rPr>
              <w:t xml:space="preserve">− Direttore Tecnico </w:t>
            </w:r>
          </w:p>
          <w:p w:rsidR="001557E7" w:rsidRDefault="001557E7" w:rsidP="001557E7">
            <w:pPr>
              <w:pStyle w:val="Default"/>
              <w:rPr>
                <w:sz w:val="20"/>
                <w:szCs w:val="20"/>
              </w:rPr>
            </w:pPr>
          </w:p>
        </w:tc>
      </w:tr>
      <w:tr w:rsidR="001557E7" w:rsidTr="001557E7">
        <w:trPr>
          <w:trHeight w:val="368"/>
        </w:trPr>
        <w:tc>
          <w:tcPr>
            <w:tcW w:w="5049" w:type="dxa"/>
            <w:vAlign w:val="center"/>
          </w:tcPr>
          <w:p w:rsidR="001557E7" w:rsidRPr="001466F7" w:rsidRDefault="001557E7" w:rsidP="001557E7">
            <w:pPr>
              <w:pStyle w:val="Default"/>
              <w:rPr>
                <w:color w:val="auto"/>
                <w:sz w:val="20"/>
                <w:szCs w:val="20"/>
              </w:rPr>
            </w:pPr>
          </w:p>
          <w:p w:rsidR="001557E7" w:rsidRPr="001466F7" w:rsidRDefault="001557E7" w:rsidP="001557E7">
            <w:pPr>
              <w:pStyle w:val="Default"/>
              <w:rPr>
                <w:sz w:val="20"/>
                <w:szCs w:val="20"/>
              </w:rPr>
            </w:pPr>
            <w:r w:rsidRPr="001466F7">
              <w:rPr>
                <w:sz w:val="20"/>
                <w:szCs w:val="20"/>
              </w:rPr>
              <w:t xml:space="preserve">− SOCIETÀ SEMPLICI </w:t>
            </w:r>
          </w:p>
          <w:p w:rsidR="001557E7" w:rsidRPr="001466F7" w:rsidRDefault="001557E7" w:rsidP="001557E7">
            <w:pPr>
              <w:pStyle w:val="Default"/>
              <w:rPr>
                <w:sz w:val="20"/>
                <w:szCs w:val="20"/>
              </w:rPr>
            </w:pPr>
            <w:r w:rsidRPr="001466F7">
              <w:rPr>
                <w:sz w:val="20"/>
                <w:szCs w:val="20"/>
              </w:rPr>
              <w:t xml:space="preserve">− SOCIETÀ IN NOME COLLETTIVO </w:t>
            </w:r>
          </w:p>
          <w:p w:rsidR="001557E7" w:rsidRPr="001466F7" w:rsidRDefault="001557E7" w:rsidP="001557E7">
            <w:pPr>
              <w:pStyle w:val="Default"/>
              <w:rPr>
                <w:sz w:val="20"/>
                <w:szCs w:val="20"/>
              </w:rPr>
            </w:pPr>
          </w:p>
        </w:tc>
        <w:tc>
          <w:tcPr>
            <w:tcW w:w="5049" w:type="dxa"/>
          </w:tcPr>
          <w:p w:rsidR="001557E7" w:rsidRDefault="001557E7" w:rsidP="001557E7">
            <w:pPr>
              <w:pStyle w:val="Default"/>
              <w:rPr>
                <w:color w:val="auto"/>
              </w:rPr>
            </w:pPr>
          </w:p>
          <w:p w:rsidR="001557E7" w:rsidRDefault="001557E7" w:rsidP="001557E7">
            <w:pPr>
              <w:pStyle w:val="Default"/>
              <w:rPr>
                <w:sz w:val="20"/>
                <w:szCs w:val="20"/>
              </w:rPr>
            </w:pPr>
            <w:r>
              <w:rPr>
                <w:sz w:val="20"/>
                <w:szCs w:val="20"/>
              </w:rPr>
              <w:t xml:space="preserve">− Tutti i soci </w:t>
            </w:r>
          </w:p>
          <w:p w:rsidR="001557E7" w:rsidRDefault="001557E7" w:rsidP="001557E7">
            <w:pPr>
              <w:pStyle w:val="Default"/>
              <w:rPr>
                <w:sz w:val="20"/>
                <w:szCs w:val="20"/>
              </w:rPr>
            </w:pPr>
            <w:r>
              <w:rPr>
                <w:sz w:val="20"/>
                <w:szCs w:val="20"/>
              </w:rPr>
              <w:t xml:space="preserve">− Direttore Tecnico </w:t>
            </w:r>
          </w:p>
          <w:p w:rsidR="001557E7" w:rsidRDefault="001557E7" w:rsidP="001557E7">
            <w:pPr>
              <w:pStyle w:val="Default"/>
              <w:rPr>
                <w:sz w:val="20"/>
                <w:szCs w:val="20"/>
              </w:rPr>
            </w:pPr>
          </w:p>
        </w:tc>
      </w:tr>
      <w:tr w:rsidR="001557E7" w:rsidTr="001557E7">
        <w:trPr>
          <w:trHeight w:val="864"/>
        </w:trPr>
        <w:tc>
          <w:tcPr>
            <w:tcW w:w="5049" w:type="dxa"/>
            <w:vAlign w:val="center"/>
          </w:tcPr>
          <w:p w:rsidR="001557E7" w:rsidRPr="001466F7" w:rsidRDefault="001557E7" w:rsidP="001557E7">
            <w:pPr>
              <w:pStyle w:val="Default"/>
              <w:rPr>
                <w:sz w:val="20"/>
                <w:szCs w:val="20"/>
              </w:rPr>
            </w:pPr>
            <w:r w:rsidRPr="001466F7">
              <w:rPr>
                <w:sz w:val="20"/>
                <w:szCs w:val="20"/>
              </w:rPr>
              <w:t xml:space="preserve">SOCIETÀ </w:t>
            </w:r>
            <w:proofErr w:type="spellStart"/>
            <w:r w:rsidRPr="001466F7">
              <w:rPr>
                <w:sz w:val="20"/>
                <w:szCs w:val="20"/>
              </w:rPr>
              <w:t>DI</w:t>
            </w:r>
            <w:proofErr w:type="spellEnd"/>
            <w:r w:rsidRPr="001466F7">
              <w:rPr>
                <w:sz w:val="20"/>
                <w:szCs w:val="20"/>
              </w:rPr>
              <w:t xml:space="preserve"> CAPITALI </w:t>
            </w:r>
          </w:p>
        </w:tc>
        <w:tc>
          <w:tcPr>
            <w:tcW w:w="5049" w:type="dxa"/>
          </w:tcPr>
          <w:p w:rsidR="001557E7" w:rsidRDefault="001557E7" w:rsidP="001557E7">
            <w:pPr>
              <w:pStyle w:val="Default"/>
              <w:rPr>
                <w:color w:val="auto"/>
              </w:rPr>
            </w:pPr>
          </w:p>
          <w:p w:rsidR="001557E7" w:rsidRDefault="001557E7" w:rsidP="001557E7">
            <w:pPr>
              <w:pStyle w:val="Default"/>
              <w:rPr>
                <w:sz w:val="20"/>
                <w:szCs w:val="20"/>
              </w:rPr>
            </w:pPr>
            <w:r>
              <w:rPr>
                <w:sz w:val="20"/>
                <w:szCs w:val="20"/>
              </w:rPr>
              <w:t xml:space="preserve">− Legale rappresentante </w:t>
            </w:r>
          </w:p>
          <w:p w:rsidR="001557E7" w:rsidRDefault="001557E7" w:rsidP="001557E7">
            <w:pPr>
              <w:pStyle w:val="Default"/>
              <w:rPr>
                <w:sz w:val="20"/>
                <w:szCs w:val="20"/>
              </w:rPr>
            </w:pPr>
            <w:r>
              <w:rPr>
                <w:sz w:val="20"/>
                <w:szCs w:val="20"/>
              </w:rPr>
              <w:t xml:space="preserve">− Altri amministratori </w:t>
            </w:r>
          </w:p>
          <w:p w:rsidR="001557E7" w:rsidRDefault="001557E7" w:rsidP="001557E7">
            <w:pPr>
              <w:pStyle w:val="Default"/>
              <w:rPr>
                <w:sz w:val="20"/>
                <w:szCs w:val="20"/>
              </w:rPr>
            </w:pPr>
            <w:r>
              <w:rPr>
                <w:sz w:val="20"/>
                <w:szCs w:val="20"/>
              </w:rPr>
              <w:t xml:space="preserve">− Socio di maggioranza o socio unico (solo per le società con numero di soci pari o inferiore a quattro) </w:t>
            </w:r>
          </w:p>
          <w:p w:rsidR="001557E7" w:rsidRDefault="001557E7" w:rsidP="001557E7">
            <w:pPr>
              <w:pStyle w:val="Default"/>
              <w:rPr>
                <w:sz w:val="20"/>
                <w:szCs w:val="20"/>
              </w:rPr>
            </w:pPr>
            <w:r>
              <w:rPr>
                <w:sz w:val="20"/>
                <w:szCs w:val="20"/>
              </w:rPr>
              <w:t xml:space="preserve">− Membri del collegio sindacale o sindaco (art. 2477 c.c.) </w:t>
            </w:r>
          </w:p>
          <w:p w:rsidR="001557E7" w:rsidRDefault="001557E7" w:rsidP="001557E7">
            <w:pPr>
              <w:pStyle w:val="Default"/>
              <w:rPr>
                <w:sz w:val="20"/>
                <w:szCs w:val="20"/>
              </w:rPr>
            </w:pPr>
            <w:r>
              <w:rPr>
                <w:sz w:val="20"/>
                <w:szCs w:val="20"/>
              </w:rPr>
              <w:t xml:space="preserve">− Soggetti con compiti di vigilanza (art. 6, c. 1, lett. B, </w:t>
            </w:r>
            <w:proofErr w:type="spellStart"/>
            <w:r>
              <w:rPr>
                <w:sz w:val="20"/>
                <w:szCs w:val="20"/>
              </w:rPr>
              <w:t>D.Lgs.</w:t>
            </w:r>
            <w:proofErr w:type="spellEnd"/>
            <w:r>
              <w:rPr>
                <w:sz w:val="20"/>
                <w:szCs w:val="20"/>
              </w:rPr>
              <w:t xml:space="preserve"> 231/2001) </w:t>
            </w:r>
          </w:p>
          <w:p w:rsidR="001557E7" w:rsidRDefault="001557E7" w:rsidP="001557E7">
            <w:pPr>
              <w:pStyle w:val="Default"/>
              <w:rPr>
                <w:sz w:val="20"/>
                <w:szCs w:val="20"/>
              </w:rPr>
            </w:pPr>
            <w:r>
              <w:rPr>
                <w:sz w:val="20"/>
                <w:szCs w:val="20"/>
              </w:rPr>
              <w:t xml:space="preserve">− Direttore Tecnico </w:t>
            </w:r>
          </w:p>
          <w:p w:rsidR="001557E7" w:rsidRDefault="001557E7" w:rsidP="001557E7">
            <w:pPr>
              <w:pStyle w:val="Default"/>
              <w:rPr>
                <w:sz w:val="20"/>
                <w:szCs w:val="20"/>
              </w:rPr>
            </w:pPr>
          </w:p>
        </w:tc>
      </w:tr>
      <w:tr w:rsidR="001557E7" w:rsidTr="001557E7">
        <w:trPr>
          <w:trHeight w:val="1093"/>
        </w:trPr>
        <w:tc>
          <w:tcPr>
            <w:tcW w:w="5049" w:type="dxa"/>
            <w:vAlign w:val="center"/>
          </w:tcPr>
          <w:p w:rsidR="001557E7" w:rsidRPr="001466F7" w:rsidRDefault="001557E7" w:rsidP="001557E7">
            <w:pPr>
              <w:pStyle w:val="Default"/>
              <w:rPr>
                <w:color w:val="auto"/>
                <w:sz w:val="20"/>
                <w:szCs w:val="20"/>
              </w:rPr>
            </w:pPr>
          </w:p>
          <w:p w:rsidR="001557E7" w:rsidRPr="001466F7" w:rsidRDefault="001557E7" w:rsidP="001557E7">
            <w:pPr>
              <w:pStyle w:val="Default"/>
              <w:rPr>
                <w:sz w:val="20"/>
                <w:szCs w:val="20"/>
              </w:rPr>
            </w:pPr>
            <w:r w:rsidRPr="001466F7">
              <w:rPr>
                <w:sz w:val="20"/>
                <w:szCs w:val="20"/>
              </w:rPr>
              <w:t xml:space="preserve">− SOCIETÀ </w:t>
            </w:r>
            <w:proofErr w:type="spellStart"/>
            <w:r w:rsidRPr="001466F7">
              <w:rPr>
                <w:sz w:val="20"/>
                <w:szCs w:val="20"/>
              </w:rPr>
              <w:t>DI</w:t>
            </w:r>
            <w:proofErr w:type="spellEnd"/>
            <w:r w:rsidRPr="001466F7">
              <w:rPr>
                <w:sz w:val="20"/>
                <w:szCs w:val="20"/>
              </w:rPr>
              <w:t xml:space="preserve"> CAPITALI CONSORTILI (ART. 2615 TER C.C.) </w:t>
            </w:r>
          </w:p>
          <w:p w:rsidR="001557E7" w:rsidRPr="001466F7" w:rsidRDefault="001557E7" w:rsidP="001557E7">
            <w:pPr>
              <w:pStyle w:val="Default"/>
              <w:rPr>
                <w:sz w:val="20"/>
                <w:szCs w:val="20"/>
              </w:rPr>
            </w:pPr>
            <w:r w:rsidRPr="001466F7">
              <w:rPr>
                <w:sz w:val="20"/>
                <w:szCs w:val="20"/>
              </w:rPr>
              <w:t xml:space="preserve">− CONSORZI COOPERATIVI </w:t>
            </w:r>
          </w:p>
          <w:p w:rsidR="001557E7" w:rsidRPr="001466F7" w:rsidRDefault="001557E7" w:rsidP="001557E7">
            <w:pPr>
              <w:pStyle w:val="Default"/>
              <w:rPr>
                <w:sz w:val="20"/>
                <w:szCs w:val="20"/>
              </w:rPr>
            </w:pPr>
            <w:r w:rsidRPr="001466F7">
              <w:rPr>
                <w:sz w:val="20"/>
                <w:szCs w:val="20"/>
              </w:rPr>
              <w:t xml:space="preserve">− CONSORZI DEL LIBRO V, TITOLO X, CAPO II, SEZ II C.C. </w:t>
            </w:r>
          </w:p>
          <w:p w:rsidR="001557E7" w:rsidRPr="001466F7" w:rsidRDefault="001557E7" w:rsidP="001557E7">
            <w:pPr>
              <w:pStyle w:val="Default"/>
              <w:rPr>
                <w:sz w:val="20"/>
                <w:szCs w:val="20"/>
              </w:rPr>
            </w:pPr>
          </w:p>
        </w:tc>
        <w:tc>
          <w:tcPr>
            <w:tcW w:w="5049" w:type="dxa"/>
          </w:tcPr>
          <w:p w:rsidR="001557E7" w:rsidRDefault="001557E7" w:rsidP="001557E7">
            <w:pPr>
              <w:pStyle w:val="Default"/>
              <w:rPr>
                <w:color w:val="auto"/>
              </w:rPr>
            </w:pPr>
          </w:p>
          <w:p w:rsidR="001557E7" w:rsidRDefault="001557E7" w:rsidP="001557E7">
            <w:pPr>
              <w:pStyle w:val="Default"/>
              <w:rPr>
                <w:sz w:val="20"/>
                <w:szCs w:val="20"/>
              </w:rPr>
            </w:pPr>
            <w:r>
              <w:rPr>
                <w:sz w:val="20"/>
                <w:szCs w:val="20"/>
              </w:rPr>
              <w:t xml:space="preserve">− Legale rappresentante </w:t>
            </w:r>
          </w:p>
          <w:p w:rsidR="001557E7" w:rsidRDefault="001557E7" w:rsidP="001557E7">
            <w:pPr>
              <w:pStyle w:val="Default"/>
              <w:rPr>
                <w:sz w:val="20"/>
                <w:szCs w:val="20"/>
              </w:rPr>
            </w:pPr>
            <w:r>
              <w:rPr>
                <w:sz w:val="20"/>
                <w:szCs w:val="20"/>
              </w:rPr>
              <w:t xml:space="preserve">− Altri amministratori </w:t>
            </w:r>
          </w:p>
          <w:p w:rsidR="001557E7" w:rsidRDefault="001557E7" w:rsidP="001557E7">
            <w:pPr>
              <w:pStyle w:val="Default"/>
              <w:rPr>
                <w:sz w:val="20"/>
                <w:szCs w:val="20"/>
              </w:rPr>
            </w:pPr>
            <w:r>
              <w:rPr>
                <w:sz w:val="20"/>
                <w:szCs w:val="20"/>
              </w:rPr>
              <w:t xml:space="preserve">− Consorziati con partecipazione superiore al 10% oppure consorziati con partecipazione inferiore al 10%, ma con patto parasociale per partecipazione pari o superiore al 10% </w:t>
            </w:r>
          </w:p>
          <w:p w:rsidR="001557E7" w:rsidRDefault="001557E7" w:rsidP="001557E7">
            <w:pPr>
              <w:pStyle w:val="Default"/>
              <w:rPr>
                <w:sz w:val="20"/>
                <w:szCs w:val="20"/>
              </w:rPr>
            </w:pPr>
            <w:r>
              <w:rPr>
                <w:sz w:val="20"/>
                <w:szCs w:val="20"/>
              </w:rPr>
              <w:t xml:space="preserve">− Soci o consorziati per cui la società opera in modo esclusivo nei confronti della P.A. </w:t>
            </w:r>
          </w:p>
          <w:p w:rsidR="001557E7" w:rsidRDefault="001557E7" w:rsidP="001557E7">
            <w:pPr>
              <w:pStyle w:val="Default"/>
              <w:rPr>
                <w:sz w:val="20"/>
                <w:szCs w:val="20"/>
              </w:rPr>
            </w:pPr>
            <w:r>
              <w:rPr>
                <w:sz w:val="20"/>
                <w:szCs w:val="20"/>
              </w:rPr>
              <w:t xml:space="preserve">− Membri del collegio sindacale o sindaco (art. 2477 c.c.) </w:t>
            </w:r>
          </w:p>
          <w:p w:rsidR="001557E7" w:rsidRDefault="001557E7" w:rsidP="001557E7">
            <w:pPr>
              <w:pStyle w:val="Default"/>
              <w:rPr>
                <w:sz w:val="20"/>
                <w:szCs w:val="20"/>
              </w:rPr>
            </w:pPr>
            <w:r>
              <w:rPr>
                <w:sz w:val="20"/>
                <w:szCs w:val="20"/>
              </w:rPr>
              <w:t xml:space="preserve">− Soggetti con compiti di vigilanza (art. 6, c. 1, lett. B, </w:t>
            </w:r>
            <w:proofErr w:type="spellStart"/>
            <w:r>
              <w:rPr>
                <w:sz w:val="20"/>
                <w:szCs w:val="20"/>
              </w:rPr>
              <w:t>D.Lgs.</w:t>
            </w:r>
            <w:proofErr w:type="spellEnd"/>
            <w:r>
              <w:rPr>
                <w:sz w:val="20"/>
                <w:szCs w:val="20"/>
              </w:rPr>
              <w:t xml:space="preserve"> 231/2001) </w:t>
            </w:r>
          </w:p>
          <w:p w:rsidR="001557E7" w:rsidRDefault="001557E7" w:rsidP="001557E7">
            <w:pPr>
              <w:pStyle w:val="Default"/>
              <w:rPr>
                <w:sz w:val="20"/>
                <w:szCs w:val="20"/>
              </w:rPr>
            </w:pPr>
            <w:r>
              <w:rPr>
                <w:sz w:val="20"/>
                <w:szCs w:val="20"/>
              </w:rPr>
              <w:t xml:space="preserve">− Direttore Tecnico </w:t>
            </w:r>
          </w:p>
          <w:p w:rsidR="001557E7" w:rsidRDefault="001557E7" w:rsidP="001557E7">
            <w:pPr>
              <w:pStyle w:val="Default"/>
              <w:rPr>
                <w:sz w:val="20"/>
                <w:szCs w:val="20"/>
              </w:rPr>
            </w:pPr>
          </w:p>
        </w:tc>
      </w:tr>
      <w:tr w:rsidR="001557E7" w:rsidTr="001557E7">
        <w:trPr>
          <w:trHeight w:val="260"/>
        </w:trPr>
        <w:tc>
          <w:tcPr>
            <w:tcW w:w="5049" w:type="dxa"/>
            <w:vAlign w:val="center"/>
          </w:tcPr>
          <w:p w:rsidR="001557E7" w:rsidRPr="001466F7" w:rsidRDefault="001557E7" w:rsidP="001557E7">
            <w:pPr>
              <w:pStyle w:val="Default"/>
              <w:rPr>
                <w:sz w:val="20"/>
                <w:szCs w:val="20"/>
              </w:rPr>
            </w:pPr>
            <w:r w:rsidRPr="001466F7">
              <w:rPr>
                <w:sz w:val="20"/>
                <w:szCs w:val="20"/>
              </w:rPr>
              <w:t xml:space="preserve">SOCIETÀ PERSONALI </w:t>
            </w:r>
          </w:p>
        </w:tc>
        <w:tc>
          <w:tcPr>
            <w:tcW w:w="5049" w:type="dxa"/>
          </w:tcPr>
          <w:p w:rsidR="001557E7" w:rsidRDefault="001557E7" w:rsidP="001557E7">
            <w:pPr>
              <w:pStyle w:val="Default"/>
              <w:rPr>
                <w:color w:val="auto"/>
              </w:rPr>
            </w:pPr>
          </w:p>
          <w:p w:rsidR="001557E7" w:rsidRDefault="001557E7" w:rsidP="001557E7">
            <w:pPr>
              <w:pStyle w:val="Default"/>
              <w:rPr>
                <w:sz w:val="20"/>
                <w:szCs w:val="20"/>
              </w:rPr>
            </w:pPr>
            <w:r>
              <w:rPr>
                <w:sz w:val="20"/>
                <w:szCs w:val="20"/>
              </w:rPr>
              <w:t xml:space="preserve">− Soci persone fisiche delle società personali o di capitali che ne siano socie </w:t>
            </w:r>
          </w:p>
          <w:p w:rsidR="001557E7" w:rsidRDefault="001557E7" w:rsidP="001557E7">
            <w:pPr>
              <w:pStyle w:val="Default"/>
              <w:rPr>
                <w:sz w:val="20"/>
                <w:szCs w:val="20"/>
              </w:rPr>
            </w:pPr>
            <w:r>
              <w:rPr>
                <w:sz w:val="20"/>
                <w:szCs w:val="20"/>
              </w:rPr>
              <w:t xml:space="preserve">− Direttore Tecnico </w:t>
            </w:r>
          </w:p>
          <w:p w:rsidR="001557E7" w:rsidRDefault="001557E7" w:rsidP="001557E7">
            <w:pPr>
              <w:pStyle w:val="Default"/>
              <w:rPr>
                <w:sz w:val="20"/>
                <w:szCs w:val="20"/>
              </w:rPr>
            </w:pPr>
          </w:p>
        </w:tc>
      </w:tr>
      <w:tr w:rsidR="001557E7" w:rsidTr="001557E7">
        <w:trPr>
          <w:trHeight w:val="260"/>
        </w:trPr>
        <w:tc>
          <w:tcPr>
            <w:tcW w:w="5049" w:type="dxa"/>
            <w:vAlign w:val="center"/>
          </w:tcPr>
          <w:p w:rsidR="001557E7" w:rsidRPr="001466F7" w:rsidRDefault="001557E7" w:rsidP="001557E7">
            <w:pPr>
              <w:pStyle w:val="Default"/>
              <w:rPr>
                <w:sz w:val="20"/>
                <w:szCs w:val="20"/>
              </w:rPr>
            </w:pPr>
            <w:r w:rsidRPr="001466F7">
              <w:rPr>
                <w:sz w:val="20"/>
                <w:szCs w:val="20"/>
              </w:rPr>
              <w:t xml:space="preserve">ASSOCIAZIONI </w:t>
            </w:r>
          </w:p>
        </w:tc>
        <w:tc>
          <w:tcPr>
            <w:tcW w:w="5049" w:type="dxa"/>
          </w:tcPr>
          <w:p w:rsidR="001557E7" w:rsidRDefault="001557E7" w:rsidP="001557E7">
            <w:pPr>
              <w:pStyle w:val="Default"/>
              <w:rPr>
                <w:color w:val="auto"/>
              </w:rPr>
            </w:pPr>
          </w:p>
          <w:p w:rsidR="001557E7" w:rsidRDefault="001557E7" w:rsidP="001557E7">
            <w:pPr>
              <w:pStyle w:val="Default"/>
              <w:rPr>
                <w:sz w:val="20"/>
                <w:szCs w:val="20"/>
              </w:rPr>
            </w:pPr>
            <w:r>
              <w:rPr>
                <w:sz w:val="20"/>
                <w:szCs w:val="20"/>
              </w:rPr>
              <w:t xml:space="preserve">− Legale rappresentante </w:t>
            </w:r>
          </w:p>
          <w:p w:rsidR="001557E7" w:rsidRDefault="001557E7" w:rsidP="001557E7">
            <w:pPr>
              <w:pStyle w:val="Default"/>
              <w:rPr>
                <w:sz w:val="20"/>
                <w:szCs w:val="20"/>
              </w:rPr>
            </w:pPr>
            <w:r>
              <w:rPr>
                <w:sz w:val="20"/>
                <w:szCs w:val="20"/>
              </w:rPr>
              <w:t xml:space="preserve">− Direttore Tecnico </w:t>
            </w:r>
          </w:p>
          <w:p w:rsidR="001557E7" w:rsidRDefault="001557E7" w:rsidP="001557E7">
            <w:pPr>
              <w:pStyle w:val="Default"/>
              <w:rPr>
                <w:sz w:val="20"/>
                <w:szCs w:val="20"/>
              </w:rPr>
            </w:pPr>
          </w:p>
        </w:tc>
      </w:tr>
      <w:tr w:rsidR="001557E7" w:rsidTr="001557E7">
        <w:trPr>
          <w:trHeight w:val="374"/>
        </w:trPr>
        <w:tc>
          <w:tcPr>
            <w:tcW w:w="5049" w:type="dxa"/>
            <w:vAlign w:val="center"/>
          </w:tcPr>
          <w:p w:rsidR="001557E7" w:rsidRPr="001466F7" w:rsidRDefault="001557E7" w:rsidP="001557E7">
            <w:pPr>
              <w:pStyle w:val="Default"/>
              <w:rPr>
                <w:sz w:val="20"/>
                <w:szCs w:val="20"/>
              </w:rPr>
            </w:pPr>
            <w:r w:rsidRPr="001466F7">
              <w:rPr>
                <w:sz w:val="20"/>
                <w:szCs w:val="20"/>
              </w:rPr>
              <w:t xml:space="preserve">RAGGRUPPAMENTI TEMPORANEI </w:t>
            </w:r>
            <w:proofErr w:type="spellStart"/>
            <w:r w:rsidRPr="001466F7">
              <w:rPr>
                <w:sz w:val="20"/>
                <w:szCs w:val="20"/>
              </w:rPr>
              <w:t>DI</w:t>
            </w:r>
            <w:proofErr w:type="spellEnd"/>
            <w:r w:rsidRPr="001466F7">
              <w:rPr>
                <w:sz w:val="20"/>
                <w:szCs w:val="20"/>
              </w:rPr>
              <w:t xml:space="preserve"> IMPRESE </w:t>
            </w:r>
          </w:p>
        </w:tc>
        <w:tc>
          <w:tcPr>
            <w:tcW w:w="5049" w:type="dxa"/>
          </w:tcPr>
          <w:p w:rsidR="001557E7" w:rsidRDefault="001557E7" w:rsidP="001557E7">
            <w:pPr>
              <w:pStyle w:val="Default"/>
              <w:rPr>
                <w:color w:val="auto"/>
              </w:rPr>
            </w:pPr>
          </w:p>
          <w:p w:rsidR="001557E7" w:rsidRDefault="001557E7" w:rsidP="001557E7">
            <w:pPr>
              <w:pStyle w:val="Default"/>
              <w:rPr>
                <w:sz w:val="20"/>
                <w:szCs w:val="20"/>
              </w:rPr>
            </w:pPr>
            <w:r>
              <w:rPr>
                <w:sz w:val="20"/>
                <w:szCs w:val="20"/>
              </w:rPr>
              <w:t xml:space="preserve">− Imprese costituenti il raggruppamento, anche con sede all'estero (per i soggetti da verificare si veda il tipo di impresa) </w:t>
            </w:r>
          </w:p>
          <w:p w:rsidR="001557E7" w:rsidRDefault="001557E7" w:rsidP="001557E7">
            <w:pPr>
              <w:pStyle w:val="Default"/>
              <w:rPr>
                <w:sz w:val="20"/>
                <w:szCs w:val="20"/>
              </w:rPr>
            </w:pPr>
            <w:r>
              <w:rPr>
                <w:sz w:val="20"/>
                <w:szCs w:val="20"/>
              </w:rPr>
              <w:t xml:space="preserve">− Direttore Tecnico </w:t>
            </w:r>
          </w:p>
          <w:p w:rsidR="001557E7" w:rsidRDefault="001557E7" w:rsidP="001557E7">
            <w:pPr>
              <w:pStyle w:val="Default"/>
              <w:rPr>
                <w:sz w:val="20"/>
                <w:szCs w:val="20"/>
              </w:rPr>
            </w:pPr>
          </w:p>
        </w:tc>
      </w:tr>
      <w:tr w:rsidR="001557E7" w:rsidTr="001557E7">
        <w:trPr>
          <w:trHeight w:val="626"/>
        </w:trPr>
        <w:tc>
          <w:tcPr>
            <w:tcW w:w="5049" w:type="dxa"/>
            <w:vAlign w:val="center"/>
          </w:tcPr>
          <w:p w:rsidR="001557E7" w:rsidRPr="001466F7" w:rsidRDefault="001557E7" w:rsidP="001557E7">
            <w:pPr>
              <w:pStyle w:val="Default"/>
              <w:rPr>
                <w:sz w:val="20"/>
                <w:szCs w:val="20"/>
              </w:rPr>
            </w:pPr>
            <w:r w:rsidRPr="001466F7">
              <w:rPr>
                <w:sz w:val="20"/>
                <w:szCs w:val="20"/>
              </w:rPr>
              <w:t xml:space="preserve">SOCIETÀ COOPERATIVE </w:t>
            </w:r>
          </w:p>
        </w:tc>
        <w:tc>
          <w:tcPr>
            <w:tcW w:w="5049" w:type="dxa"/>
          </w:tcPr>
          <w:p w:rsidR="001557E7" w:rsidRDefault="001557E7" w:rsidP="001557E7">
            <w:pPr>
              <w:pStyle w:val="Default"/>
              <w:rPr>
                <w:color w:val="auto"/>
              </w:rPr>
            </w:pPr>
          </w:p>
          <w:p w:rsidR="001557E7" w:rsidRDefault="001557E7" w:rsidP="001557E7">
            <w:pPr>
              <w:pStyle w:val="Default"/>
              <w:rPr>
                <w:sz w:val="20"/>
                <w:szCs w:val="20"/>
              </w:rPr>
            </w:pPr>
            <w:r>
              <w:rPr>
                <w:sz w:val="20"/>
                <w:szCs w:val="20"/>
              </w:rPr>
              <w:t xml:space="preserve">− Legale rappresentante </w:t>
            </w:r>
          </w:p>
          <w:p w:rsidR="001557E7" w:rsidRDefault="001557E7" w:rsidP="001557E7">
            <w:pPr>
              <w:pStyle w:val="Default"/>
              <w:rPr>
                <w:sz w:val="20"/>
                <w:szCs w:val="20"/>
              </w:rPr>
            </w:pPr>
            <w:r>
              <w:rPr>
                <w:sz w:val="20"/>
                <w:szCs w:val="20"/>
              </w:rPr>
              <w:t xml:space="preserve">− Altri amministratori </w:t>
            </w:r>
          </w:p>
          <w:p w:rsidR="001557E7" w:rsidRDefault="001557E7" w:rsidP="001557E7">
            <w:pPr>
              <w:pStyle w:val="Default"/>
              <w:rPr>
                <w:sz w:val="20"/>
                <w:szCs w:val="20"/>
              </w:rPr>
            </w:pPr>
            <w:r>
              <w:rPr>
                <w:sz w:val="20"/>
                <w:szCs w:val="20"/>
              </w:rPr>
              <w:t xml:space="preserve">− Membri del collegio sindacale o sindaco (art. 2477 c.c.) </w:t>
            </w:r>
          </w:p>
          <w:p w:rsidR="001557E7" w:rsidRDefault="001557E7" w:rsidP="001557E7">
            <w:pPr>
              <w:pStyle w:val="Default"/>
              <w:rPr>
                <w:sz w:val="20"/>
                <w:szCs w:val="20"/>
              </w:rPr>
            </w:pPr>
            <w:r>
              <w:rPr>
                <w:sz w:val="20"/>
                <w:szCs w:val="20"/>
              </w:rPr>
              <w:t xml:space="preserve">− Soggetti con compiti di vigilanza (art. 6, c. 1, lett. B, </w:t>
            </w:r>
            <w:proofErr w:type="spellStart"/>
            <w:r>
              <w:rPr>
                <w:sz w:val="20"/>
                <w:szCs w:val="20"/>
              </w:rPr>
              <w:t>D.Lgs.</w:t>
            </w:r>
            <w:proofErr w:type="spellEnd"/>
            <w:r>
              <w:rPr>
                <w:sz w:val="20"/>
                <w:szCs w:val="20"/>
              </w:rPr>
              <w:t xml:space="preserve"> 231/2001) </w:t>
            </w:r>
          </w:p>
          <w:p w:rsidR="001557E7" w:rsidRDefault="001557E7" w:rsidP="001557E7">
            <w:pPr>
              <w:pStyle w:val="Default"/>
              <w:rPr>
                <w:sz w:val="20"/>
                <w:szCs w:val="20"/>
              </w:rPr>
            </w:pPr>
            <w:r>
              <w:rPr>
                <w:sz w:val="20"/>
                <w:szCs w:val="20"/>
              </w:rPr>
              <w:t xml:space="preserve">− Direttore Tecnico </w:t>
            </w:r>
          </w:p>
          <w:p w:rsidR="001557E7" w:rsidRDefault="001557E7" w:rsidP="001557E7">
            <w:pPr>
              <w:pStyle w:val="Default"/>
              <w:rPr>
                <w:sz w:val="20"/>
                <w:szCs w:val="20"/>
              </w:rPr>
            </w:pPr>
          </w:p>
        </w:tc>
      </w:tr>
      <w:tr w:rsidR="001557E7" w:rsidTr="001557E7">
        <w:trPr>
          <w:trHeight w:val="382"/>
        </w:trPr>
        <w:tc>
          <w:tcPr>
            <w:tcW w:w="5049" w:type="dxa"/>
            <w:vAlign w:val="center"/>
          </w:tcPr>
          <w:p w:rsidR="001557E7" w:rsidRPr="001466F7" w:rsidRDefault="001557E7" w:rsidP="001557E7">
            <w:pPr>
              <w:pStyle w:val="Default"/>
              <w:rPr>
                <w:sz w:val="20"/>
                <w:szCs w:val="20"/>
              </w:rPr>
            </w:pPr>
            <w:r w:rsidRPr="001466F7">
              <w:rPr>
                <w:sz w:val="20"/>
                <w:szCs w:val="20"/>
              </w:rPr>
              <w:t xml:space="preserve">CONSORZI DELL'ART. 2602 C.C. </w:t>
            </w:r>
          </w:p>
        </w:tc>
        <w:tc>
          <w:tcPr>
            <w:tcW w:w="5049" w:type="dxa"/>
          </w:tcPr>
          <w:p w:rsidR="001557E7" w:rsidRDefault="001557E7" w:rsidP="001557E7">
            <w:pPr>
              <w:pStyle w:val="Default"/>
              <w:rPr>
                <w:color w:val="auto"/>
              </w:rPr>
            </w:pPr>
          </w:p>
          <w:p w:rsidR="001557E7" w:rsidRDefault="001557E7" w:rsidP="001557E7">
            <w:pPr>
              <w:pStyle w:val="Default"/>
              <w:rPr>
                <w:sz w:val="20"/>
                <w:szCs w:val="20"/>
              </w:rPr>
            </w:pPr>
            <w:r>
              <w:rPr>
                <w:sz w:val="20"/>
                <w:szCs w:val="20"/>
              </w:rPr>
              <w:t xml:space="preserve">− Legale rappresentante </w:t>
            </w:r>
          </w:p>
          <w:p w:rsidR="001557E7" w:rsidRDefault="001557E7" w:rsidP="001557E7">
            <w:pPr>
              <w:pStyle w:val="Default"/>
              <w:rPr>
                <w:sz w:val="20"/>
                <w:szCs w:val="20"/>
              </w:rPr>
            </w:pPr>
            <w:r>
              <w:rPr>
                <w:sz w:val="20"/>
                <w:szCs w:val="20"/>
              </w:rPr>
              <w:t xml:space="preserve">− Imprenditori o società consorziate </w:t>
            </w:r>
          </w:p>
          <w:p w:rsidR="001557E7" w:rsidRDefault="001557E7" w:rsidP="001557E7">
            <w:pPr>
              <w:pStyle w:val="Default"/>
              <w:rPr>
                <w:sz w:val="20"/>
                <w:szCs w:val="20"/>
              </w:rPr>
            </w:pPr>
            <w:r>
              <w:rPr>
                <w:sz w:val="20"/>
                <w:szCs w:val="20"/>
              </w:rPr>
              <w:t xml:space="preserve">− Direttore Tecnico </w:t>
            </w:r>
          </w:p>
          <w:p w:rsidR="001557E7" w:rsidRDefault="001557E7" w:rsidP="001557E7">
            <w:pPr>
              <w:pStyle w:val="Default"/>
              <w:rPr>
                <w:sz w:val="20"/>
                <w:szCs w:val="20"/>
              </w:rPr>
            </w:pPr>
          </w:p>
        </w:tc>
      </w:tr>
      <w:tr w:rsidR="001557E7" w:rsidTr="001557E7">
        <w:trPr>
          <w:trHeight w:val="381"/>
        </w:trPr>
        <w:tc>
          <w:tcPr>
            <w:tcW w:w="5049" w:type="dxa"/>
            <w:vAlign w:val="center"/>
          </w:tcPr>
          <w:p w:rsidR="001557E7" w:rsidRPr="001466F7" w:rsidRDefault="001557E7" w:rsidP="001557E7">
            <w:pPr>
              <w:pStyle w:val="Default"/>
              <w:rPr>
                <w:sz w:val="20"/>
                <w:szCs w:val="20"/>
              </w:rPr>
            </w:pPr>
            <w:proofErr w:type="spellStart"/>
            <w:r w:rsidRPr="001466F7">
              <w:rPr>
                <w:sz w:val="20"/>
                <w:szCs w:val="20"/>
              </w:rPr>
              <w:t>G.E.I.E.</w:t>
            </w:r>
            <w:proofErr w:type="spellEnd"/>
            <w:r w:rsidRPr="001466F7">
              <w:rPr>
                <w:sz w:val="20"/>
                <w:szCs w:val="20"/>
              </w:rPr>
              <w:t xml:space="preserve"> </w:t>
            </w:r>
          </w:p>
        </w:tc>
        <w:tc>
          <w:tcPr>
            <w:tcW w:w="5049" w:type="dxa"/>
          </w:tcPr>
          <w:p w:rsidR="001557E7" w:rsidRDefault="001557E7" w:rsidP="001557E7">
            <w:pPr>
              <w:pStyle w:val="Default"/>
              <w:rPr>
                <w:color w:val="auto"/>
              </w:rPr>
            </w:pPr>
          </w:p>
          <w:p w:rsidR="001557E7" w:rsidRDefault="001557E7" w:rsidP="001557E7">
            <w:pPr>
              <w:pStyle w:val="Default"/>
              <w:rPr>
                <w:sz w:val="20"/>
                <w:szCs w:val="20"/>
              </w:rPr>
            </w:pPr>
            <w:r>
              <w:rPr>
                <w:sz w:val="20"/>
                <w:szCs w:val="20"/>
              </w:rPr>
              <w:t xml:space="preserve">− Legale rappresentante </w:t>
            </w:r>
          </w:p>
          <w:p w:rsidR="001557E7" w:rsidRDefault="001557E7" w:rsidP="001557E7">
            <w:pPr>
              <w:pStyle w:val="Default"/>
              <w:rPr>
                <w:sz w:val="20"/>
                <w:szCs w:val="20"/>
              </w:rPr>
            </w:pPr>
            <w:r>
              <w:rPr>
                <w:sz w:val="20"/>
                <w:szCs w:val="20"/>
              </w:rPr>
              <w:t xml:space="preserve">− Imprenditori o società consorziate </w:t>
            </w:r>
          </w:p>
          <w:p w:rsidR="001557E7" w:rsidRDefault="001557E7" w:rsidP="001557E7">
            <w:pPr>
              <w:pStyle w:val="Default"/>
              <w:rPr>
                <w:sz w:val="20"/>
                <w:szCs w:val="20"/>
              </w:rPr>
            </w:pPr>
            <w:r>
              <w:rPr>
                <w:sz w:val="20"/>
                <w:szCs w:val="20"/>
              </w:rPr>
              <w:t xml:space="preserve">− Direttore Tecnico </w:t>
            </w:r>
          </w:p>
          <w:p w:rsidR="001557E7" w:rsidRDefault="001557E7" w:rsidP="001557E7">
            <w:pPr>
              <w:pStyle w:val="Default"/>
              <w:rPr>
                <w:sz w:val="20"/>
                <w:szCs w:val="20"/>
              </w:rPr>
            </w:pPr>
          </w:p>
        </w:tc>
      </w:tr>
      <w:tr w:rsidR="001557E7" w:rsidTr="001557E7">
        <w:trPr>
          <w:trHeight w:val="505"/>
        </w:trPr>
        <w:tc>
          <w:tcPr>
            <w:tcW w:w="5049" w:type="dxa"/>
            <w:vAlign w:val="center"/>
          </w:tcPr>
          <w:p w:rsidR="001557E7" w:rsidRPr="001466F7" w:rsidRDefault="001557E7" w:rsidP="001557E7">
            <w:pPr>
              <w:pStyle w:val="Default"/>
              <w:rPr>
                <w:sz w:val="20"/>
                <w:szCs w:val="20"/>
              </w:rPr>
            </w:pPr>
            <w:r w:rsidRPr="001466F7">
              <w:rPr>
                <w:sz w:val="20"/>
                <w:szCs w:val="20"/>
              </w:rPr>
              <w:t xml:space="preserve">SOCIETÀ ESTERE DELL'ART. 2508 C.C. </w:t>
            </w:r>
          </w:p>
        </w:tc>
        <w:tc>
          <w:tcPr>
            <w:tcW w:w="5049" w:type="dxa"/>
          </w:tcPr>
          <w:p w:rsidR="001557E7" w:rsidRDefault="001557E7" w:rsidP="001557E7">
            <w:pPr>
              <w:pStyle w:val="Default"/>
              <w:rPr>
                <w:color w:val="auto"/>
              </w:rPr>
            </w:pPr>
          </w:p>
          <w:p w:rsidR="001557E7" w:rsidRDefault="001557E7" w:rsidP="001557E7">
            <w:pPr>
              <w:pStyle w:val="Default"/>
              <w:rPr>
                <w:sz w:val="20"/>
                <w:szCs w:val="20"/>
              </w:rPr>
            </w:pPr>
            <w:r>
              <w:rPr>
                <w:sz w:val="20"/>
                <w:szCs w:val="20"/>
              </w:rPr>
              <w:t xml:space="preserve">− Rappresentanti stabili in Italia </w:t>
            </w:r>
          </w:p>
          <w:p w:rsidR="001557E7" w:rsidRDefault="001557E7" w:rsidP="001557E7">
            <w:pPr>
              <w:pStyle w:val="Default"/>
              <w:rPr>
                <w:sz w:val="20"/>
                <w:szCs w:val="20"/>
              </w:rPr>
            </w:pPr>
            <w:r>
              <w:rPr>
                <w:sz w:val="20"/>
                <w:szCs w:val="20"/>
              </w:rPr>
              <w:t xml:space="preserve">− Membri del collegio sindacale o sindaco (art. 2477 c.c.) </w:t>
            </w:r>
          </w:p>
          <w:p w:rsidR="001557E7" w:rsidRDefault="001557E7" w:rsidP="001557E7">
            <w:pPr>
              <w:pStyle w:val="Default"/>
              <w:rPr>
                <w:sz w:val="20"/>
                <w:szCs w:val="20"/>
              </w:rPr>
            </w:pPr>
            <w:r>
              <w:rPr>
                <w:sz w:val="20"/>
                <w:szCs w:val="20"/>
              </w:rPr>
              <w:t xml:space="preserve">− Soggetti con compiti di vigilanza (art. 6, c. 1, lett. B, </w:t>
            </w:r>
            <w:proofErr w:type="spellStart"/>
            <w:r>
              <w:rPr>
                <w:sz w:val="20"/>
                <w:szCs w:val="20"/>
              </w:rPr>
              <w:t>D.Lgs.</w:t>
            </w:r>
            <w:proofErr w:type="spellEnd"/>
            <w:r>
              <w:rPr>
                <w:sz w:val="20"/>
                <w:szCs w:val="20"/>
              </w:rPr>
              <w:t xml:space="preserve"> 231/2001) </w:t>
            </w:r>
          </w:p>
          <w:p w:rsidR="001557E7" w:rsidRDefault="001557E7" w:rsidP="001557E7">
            <w:pPr>
              <w:pStyle w:val="Default"/>
              <w:rPr>
                <w:sz w:val="20"/>
                <w:szCs w:val="20"/>
              </w:rPr>
            </w:pPr>
            <w:r>
              <w:rPr>
                <w:sz w:val="20"/>
                <w:szCs w:val="20"/>
              </w:rPr>
              <w:t xml:space="preserve">− Direttore Tecnico </w:t>
            </w:r>
          </w:p>
          <w:p w:rsidR="001557E7" w:rsidRDefault="001557E7" w:rsidP="001557E7">
            <w:pPr>
              <w:pStyle w:val="Default"/>
              <w:rPr>
                <w:sz w:val="20"/>
                <w:szCs w:val="20"/>
              </w:rPr>
            </w:pPr>
          </w:p>
        </w:tc>
      </w:tr>
      <w:tr w:rsidR="001557E7" w:rsidTr="001557E7">
        <w:trPr>
          <w:trHeight w:val="260"/>
        </w:trPr>
        <w:tc>
          <w:tcPr>
            <w:tcW w:w="5049" w:type="dxa"/>
            <w:vAlign w:val="center"/>
          </w:tcPr>
          <w:p w:rsidR="001557E7" w:rsidRPr="001466F7" w:rsidRDefault="001557E7" w:rsidP="001557E7">
            <w:pPr>
              <w:pStyle w:val="Default"/>
              <w:rPr>
                <w:sz w:val="20"/>
                <w:szCs w:val="20"/>
              </w:rPr>
            </w:pPr>
            <w:r w:rsidRPr="001466F7">
              <w:rPr>
                <w:sz w:val="20"/>
                <w:szCs w:val="20"/>
              </w:rPr>
              <w:t xml:space="preserve">SOCIETÀ ESTERE PRIVE </w:t>
            </w:r>
            <w:proofErr w:type="spellStart"/>
            <w:r w:rsidRPr="001466F7">
              <w:rPr>
                <w:sz w:val="20"/>
                <w:szCs w:val="20"/>
              </w:rPr>
              <w:t>DI</w:t>
            </w:r>
            <w:proofErr w:type="spellEnd"/>
            <w:r w:rsidRPr="001466F7">
              <w:rPr>
                <w:sz w:val="20"/>
                <w:szCs w:val="20"/>
              </w:rPr>
              <w:t xml:space="preserve"> SEDE SECONDARIA IN ITALIA </w:t>
            </w:r>
          </w:p>
        </w:tc>
        <w:tc>
          <w:tcPr>
            <w:tcW w:w="5049" w:type="dxa"/>
          </w:tcPr>
          <w:p w:rsidR="001557E7" w:rsidRDefault="001557E7" w:rsidP="001557E7">
            <w:pPr>
              <w:pStyle w:val="Default"/>
              <w:rPr>
                <w:color w:val="auto"/>
              </w:rPr>
            </w:pPr>
          </w:p>
          <w:p w:rsidR="001557E7" w:rsidRDefault="001557E7" w:rsidP="001557E7">
            <w:pPr>
              <w:pStyle w:val="Default"/>
              <w:rPr>
                <w:sz w:val="20"/>
                <w:szCs w:val="20"/>
              </w:rPr>
            </w:pPr>
            <w:r>
              <w:rPr>
                <w:sz w:val="20"/>
                <w:szCs w:val="20"/>
              </w:rPr>
              <w:t xml:space="preserve">− Amministratori, Rappresentanti , Direttori </w:t>
            </w:r>
          </w:p>
          <w:p w:rsidR="001557E7" w:rsidRDefault="001557E7" w:rsidP="001557E7">
            <w:pPr>
              <w:pStyle w:val="Default"/>
              <w:rPr>
                <w:sz w:val="20"/>
                <w:szCs w:val="20"/>
              </w:rPr>
            </w:pPr>
            <w:r>
              <w:rPr>
                <w:sz w:val="20"/>
                <w:szCs w:val="20"/>
              </w:rPr>
              <w:t>− Direttore Tecnico</w:t>
            </w:r>
          </w:p>
          <w:p w:rsidR="001557E7" w:rsidRDefault="001557E7" w:rsidP="001557E7">
            <w:pPr>
              <w:pStyle w:val="Default"/>
              <w:rPr>
                <w:sz w:val="20"/>
                <w:szCs w:val="20"/>
              </w:rPr>
            </w:pPr>
          </w:p>
        </w:tc>
      </w:tr>
    </w:tbl>
    <w:p w:rsidR="001557E7" w:rsidRDefault="001557E7" w:rsidP="001557E7">
      <w:pPr>
        <w:jc w:val="both"/>
        <w:rPr>
          <w:rFonts w:ascii="Arial" w:hAnsi="Arial" w:cs="Arial"/>
          <w:i/>
          <w:sz w:val="20"/>
          <w:szCs w:val="20"/>
        </w:rPr>
      </w:pPr>
    </w:p>
    <w:p w:rsidR="001557E7" w:rsidRPr="00A76735" w:rsidRDefault="001557E7" w:rsidP="001557E7">
      <w:pPr>
        <w:jc w:val="both"/>
      </w:pPr>
      <w:r w:rsidRPr="00A76735">
        <w:rPr>
          <w:sz w:val="20"/>
          <w:szCs w:val="20"/>
        </w:rPr>
        <w:t>Per le società di capitali, concessionarie nel settore dei giochi pubblici, oltre a quanto sopra previsto, il controllo deve riferirsi anche ai soci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nonché ai direttori generali e ai soggetti responsabili delle sedi secondarie o delle stabili organizzazioni in Italia di soggetti non residenti e al coniuge non separato di tali soggetti.</w:t>
      </w:r>
    </w:p>
    <w:p w:rsidR="001557E7" w:rsidRPr="00012895" w:rsidRDefault="001557E7" w:rsidP="001557E7">
      <w:pPr>
        <w:rPr>
          <w:bCs/>
          <w:sz w:val="22"/>
          <w:szCs w:val="22"/>
          <w:u w:val="single"/>
        </w:rPr>
      </w:pPr>
    </w:p>
    <w:p w:rsidR="00D827D4" w:rsidRPr="005D7AF3" w:rsidRDefault="00D827D4" w:rsidP="00105821">
      <w:pPr>
        <w:jc w:val="right"/>
        <w:rPr>
          <w:bCs/>
          <w:sz w:val="20"/>
          <w:szCs w:val="20"/>
        </w:rPr>
      </w:pPr>
      <w:r w:rsidRPr="003775A8">
        <w:rPr>
          <w:b/>
          <w:bCs/>
          <w:u w:val="single"/>
        </w:rPr>
        <w:br w:type="page"/>
      </w:r>
      <w:r>
        <w:rPr>
          <w:bCs/>
          <w:sz w:val="20"/>
          <w:szCs w:val="20"/>
        </w:rPr>
        <w:t>Allegato n. 2</w:t>
      </w:r>
    </w:p>
    <w:p w:rsidR="00D827D4" w:rsidRDefault="00D827D4" w:rsidP="00D827D4">
      <w:pPr>
        <w:jc w:val="center"/>
        <w:rPr>
          <w:b/>
          <w:bCs/>
        </w:rPr>
      </w:pPr>
    </w:p>
    <w:p w:rsidR="00D827D4" w:rsidRDefault="00D827D4" w:rsidP="00D827D4">
      <w:pPr>
        <w:jc w:val="center"/>
        <w:rPr>
          <w:b/>
          <w:bCs/>
        </w:rPr>
      </w:pPr>
    </w:p>
    <w:p w:rsidR="00D827D4" w:rsidRDefault="00D827D4" w:rsidP="00D827D4">
      <w:pPr>
        <w:jc w:val="center"/>
        <w:rPr>
          <w:b/>
          <w:bCs/>
        </w:rPr>
      </w:pPr>
    </w:p>
    <w:p w:rsidR="00D827D4" w:rsidRDefault="00D827D4" w:rsidP="00D827D4">
      <w:pPr>
        <w:jc w:val="center"/>
        <w:rPr>
          <w:b/>
          <w:sz w:val="20"/>
          <w:szCs w:val="20"/>
        </w:rPr>
      </w:pPr>
      <w:r>
        <w:rPr>
          <w:b/>
          <w:sz w:val="20"/>
          <w:szCs w:val="20"/>
        </w:rPr>
        <w:t>Informativa per il trattamento dei dati personali identificativi (art. 13 del Decreto Legislativo n. 196 del 30 giugno 2003 – Codice in materia di protezione dei dati personali)</w:t>
      </w:r>
    </w:p>
    <w:p w:rsidR="00D827D4" w:rsidRDefault="00D827D4" w:rsidP="00D827D4">
      <w:pPr>
        <w:jc w:val="center"/>
        <w:rPr>
          <w:sz w:val="20"/>
          <w:szCs w:val="20"/>
        </w:rPr>
      </w:pPr>
    </w:p>
    <w:p w:rsidR="00D827D4" w:rsidRDefault="00D827D4" w:rsidP="00D827D4">
      <w:pPr>
        <w:spacing w:after="120"/>
        <w:jc w:val="both"/>
        <w:rPr>
          <w:sz w:val="20"/>
          <w:szCs w:val="20"/>
        </w:rPr>
      </w:pPr>
      <w:r>
        <w:rPr>
          <w:sz w:val="20"/>
          <w:szCs w:val="20"/>
        </w:rPr>
        <w:t>Ai sensi del Decreto Legislativo n. 196 del 30 giugno 2003 “Codice in materia di protezione dei dati personali” i dati richiesti dal “</w:t>
      </w:r>
      <w:r w:rsidR="00094A67">
        <w:rPr>
          <w:sz w:val="20"/>
          <w:szCs w:val="20"/>
        </w:rPr>
        <w:t>Fondo della Camera di Commercio di Potenza per la ripresa economica delle PMI</w:t>
      </w:r>
      <w:r>
        <w:rPr>
          <w:sz w:val="20"/>
          <w:szCs w:val="20"/>
        </w:rPr>
        <w:t xml:space="preserve">”, dal modulo di domanda e dagli allegati saranno utilizzati, comunicati e diffusi esclusivamente per gli scopi previsti dal Bando stesso e saranno oggetto di trattamento svolto, con o senza l’ausilio di sistemi informatici, nel pieno rispetto della normativa sopra richiamata e degli obblighi di riservatezza ai quali è ispirata l’attività della Camera di Commercio </w:t>
      </w:r>
      <w:proofErr w:type="spellStart"/>
      <w:r>
        <w:rPr>
          <w:sz w:val="20"/>
          <w:szCs w:val="20"/>
        </w:rPr>
        <w:t>I.A.A.</w:t>
      </w:r>
      <w:proofErr w:type="spellEnd"/>
      <w:r>
        <w:rPr>
          <w:sz w:val="20"/>
          <w:szCs w:val="20"/>
        </w:rPr>
        <w:t xml:space="preserve"> di Potenza.</w:t>
      </w:r>
    </w:p>
    <w:p w:rsidR="00D827D4" w:rsidRDefault="00D827D4" w:rsidP="00D827D4">
      <w:pPr>
        <w:jc w:val="both"/>
        <w:rPr>
          <w:sz w:val="20"/>
          <w:szCs w:val="20"/>
        </w:rPr>
      </w:pPr>
      <w:r>
        <w:rPr>
          <w:sz w:val="20"/>
          <w:szCs w:val="20"/>
        </w:rPr>
        <w:t xml:space="preserve">Il titolare dei dati forniti è la Camera di Commercio </w:t>
      </w:r>
      <w:proofErr w:type="spellStart"/>
      <w:r>
        <w:rPr>
          <w:sz w:val="20"/>
          <w:szCs w:val="20"/>
        </w:rPr>
        <w:t>I.A.A.</w:t>
      </w:r>
      <w:proofErr w:type="spellEnd"/>
      <w:r>
        <w:rPr>
          <w:sz w:val="20"/>
          <w:szCs w:val="20"/>
        </w:rPr>
        <w:t xml:space="preserve"> di Potenza con sede in Corso XVIII Agosto n. 34 – 85100 Potenza.</w:t>
      </w:r>
    </w:p>
    <w:p w:rsidR="00D827D4" w:rsidRDefault="00D827D4" w:rsidP="00D827D4">
      <w:pPr>
        <w:jc w:val="both"/>
        <w:rPr>
          <w:sz w:val="20"/>
          <w:szCs w:val="20"/>
        </w:rPr>
      </w:pPr>
    </w:p>
    <w:p w:rsidR="00D827D4" w:rsidRDefault="00D827D4" w:rsidP="00D827D4">
      <w:pPr>
        <w:jc w:val="both"/>
        <w:rPr>
          <w:sz w:val="20"/>
          <w:szCs w:val="20"/>
        </w:rPr>
      </w:pPr>
      <w:r>
        <w:rPr>
          <w:sz w:val="20"/>
          <w:szCs w:val="20"/>
        </w:rPr>
        <w:t>Ai sensi dell’art. 7 del Decreto Legislativo n. 196 del 30 giugno 2003 l’interessato potrà in qualunque momento e gratuitamente consultare, modificare o cancellare i suoi dati.</w:t>
      </w:r>
    </w:p>
    <w:p w:rsidR="00D827D4" w:rsidRDefault="00D827D4" w:rsidP="00D827D4">
      <w:pPr>
        <w:jc w:val="both"/>
        <w:rPr>
          <w:sz w:val="20"/>
          <w:szCs w:val="20"/>
        </w:rPr>
      </w:pPr>
    </w:p>
    <w:p w:rsidR="00D827D4" w:rsidRDefault="00D827D4" w:rsidP="00D827D4">
      <w:pPr>
        <w:jc w:val="center"/>
        <w:rPr>
          <w:b/>
          <w:sz w:val="20"/>
          <w:szCs w:val="20"/>
        </w:rPr>
      </w:pPr>
      <w:r>
        <w:rPr>
          <w:b/>
          <w:sz w:val="20"/>
          <w:szCs w:val="20"/>
        </w:rPr>
        <w:t>Si dichiara di aver ricevuto  l’informativa di cui all’art. 13 del D. LGS 196/2003</w:t>
      </w:r>
    </w:p>
    <w:p w:rsidR="00D827D4" w:rsidRDefault="00D827D4" w:rsidP="00D827D4">
      <w:pPr>
        <w:jc w:val="center"/>
        <w:rPr>
          <w:b/>
          <w:sz w:val="20"/>
          <w:szCs w:val="20"/>
        </w:rPr>
      </w:pPr>
    </w:p>
    <w:p w:rsidR="00D827D4" w:rsidRDefault="00D827D4" w:rsidP="00D827D4">
      <w:pPr>
        <w:jc w:val="center"/>
        <w:rPr>
          <w:b/>
          <w:sz w:val="20"/>
          <w:szCs w:val="20"/>
        </w:rPr>
      </w:pPr>
    </w:p>
    <w:p w:rsidR="00D827D4" w:rsidRDefault="00D827D4" w:rsidP="00D827D4">
      <w:pPr>
        <w:jc w:val="center"/>
      </w:pPr>
      <w:r>
        <w:rPr>
          <w:b/>
        </w:rPr>
        <w:t xml:space="preserve"> </w:t>
      </w:r>
      <w:r>
        <w:tab/>
      </w:r>
      <w:r>
        <w:tab/>
      </w:r>
      <w:r>
        <w:tab/>
      </w:r>
      <w:r>
        <w:tab/>
      </w:r>
      <w:r>
        <w:tab/>
      </w:r>
      <w:r>
        <w:tab/>
      </w:r>
    </w:p>
    <w:p w:rsidR="00D827D4" w:rsidRPr="00B30D8F" w:rsidRDefault="00D827D4" w:rsidP="00D827D4">
      <w:pPr>
        <w:autoSpaceDE w:val="0"/>
        <w:rPr>
          <w:rFonts w:ascii="TimesNewRoman" w:eastAsia="TimesNewRoman" w:hAnsi="TimesNewRoman" w:cs="TimesNewRoman"/>
          <w:sz w:val="20"/>
          <w:szCs w:val="20"/>
        </w:rPr>
      </w:pPr>
      <w:r w:rsidRPr="00B30D8F">
        <w:rPr>
          <w:rFonts w:ascii="TimesNewRoman" w:eastAsia="TimesNewRoman" w:hAnsi="TimesNewRoman" w:cs="TimesNewRoman"/>
          <w:sz w:val="20"/>
          <w:szCs w:val="20"/>
        </w:rPr>
        <w:t xml:space="preserve">Data </w:t>
      </w:r>
      <w:r w:rsidRPr="00B30D8F">
        <w:rPr>
          <w:rFonts w:ascii="TimesNewRoman" w:eastAsia="TimesNewRoman" w:hAnsi="TimesNewRoman" w:cs="TimesNewRoman"/>
          <w:sz w:val="20"/>
          <w:szCs w:val="20"/>
        </w:rPr>
        <w:tab/>
      </w:r>
      <w:r w:rsidRPr="00B30D8F">
        <w:rPr>
          <w:rFonts w:ascii="TimesNewRoman" w:eastAsia="TimesNewRoman" w:hAnsi="TimesNewRoman" w:cs="TimesNewRoman"/>
          <w:sz w:val="20"/>
          <w:szCs w:val="20"/>
        </w:rPr>
        <w:tab/>
      </w:r>
      <w:r w:rsidRPr="00B30D8F">
        <w:rPr>
          <w:rFonts w:ascii="TimesNewRoman" w:eastAsia="TimesNewRoman" w:hAnsi="TimesNewRoman" w:cs="TimesNewRoman"/>
          <w:sz w:val="20"/>
          <w:szCs w:val="20"/>
        </w:rPr>
        <w:tab/>
      </w:r>
      <w:r w:rsidRPr="00B30D8F">
        <w:rPr>
          <w:rFonts w:ascii="TimesNewRoman" w:eastAsia="TimesNewRoman" w:hAnsi="TimesNewRoman" w:cs="TimesNewRoman"/>
          <w:sz w:val="20"/>
          <w:szCs w:val="20"/>
        </w:rPr>
        <w:tab/>
      </w:r>
      <w:r w:rsidRPr="00B30D8F">
        <w:rPr>
          <w:rFonts w:ascii="TimesNewRoman" w:eastAsia="TimesNewRoman" w:hAnsi="TimesNewRoman" w:cs="TimesNewRoman"/>
          <w:sz w:val="20"/>
          <w:szCs w:val="20"/>
        </w:rPr>
        <w:tab/>
      </w:r>
      <w:r w:rsidRPr="00B30D8F">
        <w:rPr>
          <w:rFonts w:ascii="TimesNewRoman" w:eastAsia="TimesNewRoman" w:hAnsi="TimesNewRoman" w:cs="TimesNewRoman"/>
          <w:sz w:val="20"/>
          <w:szCs w:val="20"/>
        </w:rPr>
        <w:tab/>
      </w:r>
      <w:r w:rsidRPr="00B30D8F">
        <w:rPr>
          <w:sz w:val="20"/>
          <w:szCs w:val="20"/>
        </w:rPr>
        <w:t>IL TITOLARE / LEGALE RAPPRESENTANTE</w:t>
      </w:r>
    </w:p>
    <w:p w:rsidR="00D827D4" w:rsidRPr="00B30D8F" w:rsidRDefault="00D827D4" w:rsidP="00D827D4">
      <w:pPr>
        <w:autoSpaceDE w:val="0"/>
        <w:rPr>
          <w:rFonts w:ascii="TimesNewRoman" w:eastAsia="TimesNewRoman" w:hAnsi="TimesNewRoman" w:cs="TimesNewRoman"/>
          <w:sz w:val="20"/>
          <w:szCs w:val="20"/>
        </w:rPr>
      </w:pPr>
    </w:p>
    <w:p w:rsidR="00D827D4" w:rsidRPr="00B30D8F" w:rsidRDefault="00D827D4" w:rsidP="00D827D4">
      <w:pPr>
        <w:autoSpaceDE w:val="0"/>
        <w:rPr>
          <w:sz w:val="20"/>
          <w:szCs w:val="20"/>
        </w:rPr>
      </w:pPr>
      <w:r w:rsidRPr="00B30D8F">
        <w:rPr>
          <w:rFonts w:ascii="TimesNewRoman" w:eastAsia="TimesNewRoman" w:hAnsi="TimesNewRoman" w:cs="TimesNewRoman"/>
          <w:sz w:val="20"/>
          <w:szCs w:val="20"/>
        </w:rPr>
        <w:t xml:space="preserve">_____________________    </w:t>
      </w:r>
      <w:r w:rsidRPr="00B30D8F">
        <w:rPr>
          <w:rFonts w:ascii="TimesNewRoman" w:eastAsia="TimesNewRoman" w:hAnsi="TimesNewRoman" w:cs="TimesNewRoman"/>
          <w:sz w:val="20"/>
          <w:szCs w:val="20"/>
        </w:rPr>
        <w:tab/>
      </w:r>
      <w:r w:rsidRPr="00B30D8F">
        <w:rPr>
          <w:rFonts w:ascii="TimesNewRoman" w:eastAsia="TimesNewRoman" w:hAnsi="TimesNewRoman" w:cs="TimesNewRoman"/>
          <w:sz w:val="20"/>
          <w:szCs w:val="20"/>
        </w:rPr>
        <w:tab/>
        <w:t xml:space="preserve">     _______________________________________________</w:t>
      </w:r>
    </w:p>
    <w:p w:rsidR="00D827D4" w:rsidRPr="00B30D8F" w:rsidRDefault="00D827D4" w:rsidP="00D827D4">
      <w:pPr>
        <w:ind w:left="1080"/>
        <w:jc w:val="both"/>
        <w:rPr>
          <w:sz w:val="20"/>
          <w:szCs w:val="20"/>
        </w:rPr>
      </w:pPr>
      <w:r w:rsidRPr="00B30D8F">
        <w:rPr>
          <w:sz w:val="20"/>
          <w:szCs w:val="20"/>
        </w:rPr>
        <w:tab/>
      </w:r>
      <w:r w:rsidRPr="00B30D8F">
        <w:rPr>
          <w:sz w:val="20"/>
          <w:szCs w:val="20"/>
        </w:rPr>
        <w:tab/>
      </w:r>
      <w:r w:rsidRPr="00B30D8F">
        <w:rPr>
          <w:sz w:val="20"/>
          <w:szCs w:val="20"/>
        </w:rPr>
        <w:tab/>
      </w:r>
      <w:r w:rsidRPr="00B30D8F">
        <w:rPr>
          <w:sz w:val="20"/>
          <w:szCs w:val="20"/>
        </w:rPr>
        <w:tab/>
      </w:r>
      <w:r w:rsidRPr="00B30D8F">
        <w:rPr>
          <w:sz w:val="20"/>
          <w:szCs w:val="20"/>
        </w:rPr>
        <w:tab/>
      </w:r>
      <w:r w:rsidRPr="00B30D8F">
        <w:rPr>
          <w:sz w:val="20"/>
          <w:szCs w:val="20"/>
        </w:rPr>
        <w:tab/>
        <w:t xml:space="preserve">     (timbro e firma leggibile)</w:t>
      </w:r>
      <w:r w:rsidRPr="00B30D8F">
        <w:rPr>
          <w:sz w:val="20"/>
          <w:szCs w:val="20"/>
        </w:rPr>
        <w:tab/>
        <w:t xml:space="preserve">  </w:t>
      </w:r>
    </w:p>
    <w:p w:rsidR="00D827D4" w:rsidRDefault="00D827D4" w:rsidP="00D827D4">
      <w:pPr>
        <w:pStyle w:val="Rientrocorpodeltesto"/>
        <w:spacing w:line="288" w:lineRule="auto"/>
        <w:ind w:left="0"/>
        <w:jc w:val="right"/>
      </w:pPr>
    </w:p>
    <w:p w:rsidR="00D827D4" w:rsidRDefault="00D827D4" w:rsidP="00D827D4">
      <w:pPr>
        <w:pStyle w:val="Rientrocorpodeltesto"/>
        <w:spacing w:line="288" w:lineRule="auto"/>
        <w:ind w:left="0"/>
        <w:jc w:val="right"/>
      </w:pPr>
    </w:p>
    <w:p w:rsidR="00D827D4" w:rsidRPr="008266BB" w:rsidRDefault="00D827D4" w:rsidP="00D827D4">
      <w:pPr>
        <w:jc w:val="right"/>
        <w:rPr>
          <w:bCs/>
          <w:sz w:val="20"/>
          <w:szCs w:val="20"/>
        </w:rPr>
      </w:pPr>
      <w:r>
        <w:br w:type="page"/>
      </w:r>
      <w:r w:rsidR="00D439D7">
        <w:rPr>
          <w:bCs/>
          <w:sz w:val="20"/>
          <w:szCs w:val="20"/>
        </w:rPr>
        <w:t>Allegato n. 3</w:t>
      </w:r>
    </w:p>
    <w:p w:rsidR="001557E7" w:rsidRPr="00553085" w:rsidRDefault="001557E7" w:rsidP="001557E7">
      <w:pPr>
        <w:pStyle w:val="Titolo2"/>
        <w:widowControl w:val="0"/>
        <w:tabs>
          <w:tab w:val="left" w:pos="-32"/>
        </w:tabs>
        <w:spacing w:line="240" w:lineRule="auto"/>
        <w:ind w:left="5040" w:hanging="5055"/>
        <w:rPr>
          <w:sz w:val="21"/>
          <w:u w:val="single"/>
        </w:rPr>
      </w:pPr>
      <w:r w:rsidRPr="00553085">
        <w:rPr>
          <w:sz w:val="21"/>
          <w:u w:val="single"/>
        </w:rPr>
        <w:t xml:space="preserve">DICHIARAZIONE PER LA CONCESSIONE </w:t>
      </w:r>
      <w:proofErr w:type="spellStart"/>
      <w:r w:rsidRPr="00553085">
        <w:rPr>
          <w:sz w:val="21"/>
          <w:u w:val="single"/>
        </w:rPr>
        <w:t>DI</w:t>
      </w:r>
      <w:proofErr w:type="spellEnd"/>
      <w:r w:rsidRPr="00553085">
        <w:rPr>
          <w:sz w:val="21"/>
          <w:u w:val="single"/>
        </w:rPr>
        <w:t xml:space="preserve"> AIUTI DE MINIMIS </w:t>
      </w:r>
    </w:p>
    <w:p w:rsidR="001557E7" w:rsidRPr="00553085" w:rsidRDefault="001557E7" w:rsidP="001557E7">
      <w:pPr>
        <w:pStyle w:val="Titolo2"/>
        <w:widowControl w:val="0"/>
        <w:tabs>
          <w:tab w:val="left" w:pos="-32"/>
        </w:tabs>
        <w:spacing w:line="240" w:lineRule="auto"/>
        <w:ind w:left="5040" w:hanging="5055"/>
        <w:rPr>
          <w:sz w:val="21"/>
          <w:u w:val="single"/>
        </w:rPr>
      </w:pPr>
      <w:r w:rsidRPr="00553085">
        <w:rPr>
          <w:sz w:val="21"/>
          <w:u w:val="single"/>
        </w:rPr>
        <w:t>SULLA BASE DEL REGOLAMENTO (UE) N. 1407/2013</w:t>
      </w:r>
    </w:p>
    <w:p w:rsidR="001557E7" w:rsidRPr="00553085" w:rsidRDefault="001557E7" w:rsidP="001557E7">
      <w:pPr>
        <w:widowControl w:val="0"/>
        <w:ind w:left="5040" w:firstLine="1440"/>
        <w:jc w:val="both"/>
        <w:rPr>
          <w:sz w:val="21"/>
          <w:u w:val="single"/>
        </w:rPr>
      </w:pPr>
    </w:p>
    <w:p w:rsidR="001557E7" w:rsidRDefault="001557E7" w:rsidP="001557E7">
      <w:pPr>
        <w:pStyle w:val="WW-Corpodeltesto3"/>
        <w:widowControl w:val="0"/>
        <w:rPr>
          <w:color w:val="000000"/>
          <w:sz w:val="21"/>
        </w:rPr>
      </w:pPr>
      <w:r w:rsidRPr="00553085">
        <w:rPr>
          <w:rFonts w:ascii="Times New Roman" w:hAnsi="Times New Roman" w:cs="Times New Roman"/>
          <w:color w:val="000000"/>
          <w:sz w:val="21"/>
        </w:rPr>
        <w:t>Il sottoscritto _______________________________________________________</w:t>
      </w:r>
      <w:r>
        <w:rPr>
          <w:rFonts w:ascii="Times New Roman" w:hAnsi="Times New Roman" w:cs="Times New Roman"/>
          <w:color w:val="000000"/>
          <w:sz w:val="21"/>
        </w:rPr>
        <w:t>___________</w:t>
      </w:r>
      <w:r w:rsidRPr="00553085">
        <w:rPr>
          <w:rFonts w:ascii="Times New Roman" w:hAnsi="Times New Roman" w:cs="Times New Roman"/>
          <w:color w:val="000000"/>
          <w:sz w:val="21"/>
        </w:rPr>
        <w:t>___</w:t>
      </w:r>
      <w:r w:rsidRPr="00553085">
        <w:rPr>
          <w:color w:val="000000"/>
          <w:sz w:val="21"/>
        </w:rPr>
        <w:t xml:space="preserve">in qualità di </w:t>
      </w:r>
      <w:r>
        <w:rPr>
          <w:color w:val="000000"/>
          <w:sz w:val="21"/>
        </w:rPr>
        <w:t>titolare/</w:t>
      </w:r>
      <w:r w:rsidRPr="00553085">
        <w:rPr>
          <w:color w:val="000000"/>
          <w:sz w:val="21"/>
        </w:rPr>
        <w:t>legale rappresentante dell’impresa _________________________________</w:t>
      </w:r>
      <w:r>
        <w:rPr>
          <w:color w:val="000000"/>
          <w:sz w:val="21"/>
        </w:rPr>
        <w:t xml:space="preserve">_____________________ </w:t>
      </w:r>
    </w:p>
    <w:p w:rsidR="001557E7" w:rsidRPr="00493980" w:rsidRDefault="001557E7" w:rsidP="001557E7">
      <w:pPr>
        <w:pStyle w:val="WW-Corpodeltesto3"/>
        <w:widowControl w:val="0"/>
        <w:rPr>
          <w:rFonts w:ascii="Times New Roman" w:hAnsi="Times New Roman" w:cs="Times New Roman"/>
          <w:color w:val="000000"/>
          <w:sz w:val="21"/>
        </w:rPr>
      </w:pPr>
      <w:r>
        <w:rPr>
          <w:color w:val="000000"/>
          <w:sz w:val="21"/>
        </w:rPr>
        <w:t xml:space="preserve">C.F. </w:t>
      </w:r>
      <w:r w:rsidRPr="00553085">
        <w:rPr>
          <w:color w:val="000000"/>
          <w:sz w:val="21"/>
        </w:rPr>
        <w:t>_________________</w:t>
      </w:r>
      <w:r>
        <w:rPr>
          <w:color w:val="000000"/>
          <w:sz w:val="21"/>
        </w:rPr>
        <w:t>__________________ P.I.__________________________________</w:t>
      </w:r>
    </w:p>
    <w:p w:rsidR="001557E7" w:rsidRPr="00553085" w:rsidRDefault="001557E7" w:rsidP="001557E7">
      <w:pPr>
        <w:widowControl w:val="0"/>
        <w:jc w:val="both"/>
        <w:rPr>
          <w:sz w:val="10"/>
          <w:szCs w:val="10"/>
        </w:rPr>
      </w:pPr>
    </w:p>
    <w:p w:rsidR="001557E7" w:rsidRPr="00553085" w:rsidRDefault="001557E7" w:rsidP="001557E7">
      <w:pPr>
        <w:pStyle w:val="WW-Corpodeltesto2"/>
        <w:jc w:val="center"/>
        <w:rPr>
          <w:bCs/>
          <w:i w:val="0"/>
          <w:color w:val="000000"/>
          <w:sz w:val="21"/>
          <w:szCs w:val="22"/>
        </w:rPr>
      </w:pPr>
      <w:r w:rsidRPr="00553085">
        <w:rPr>
          <w:bCs/>
          <w:i w:val="0"/>
          <w:color w:val="000000"/>
          <w:sz w:val="21"/>
          <w:szCs w:val="22"/>
        </w:rPr>
        <w:t>PRESO ATTO</w:t>
      </w:r>
    </w:p>
    <w:p w:rsidR="001557E7" w:rsidRPr="00553085" w:rsidRDefault="001557E7" w:rsidP="001557E7">
      <w:pPr>
        <w:pStyle w:val="Corpodeltesto21"/>
        <w:widowControl w:val="0"/>
        <w:tabs>
          <w:tab w:val="left" w:leader="underscore" w:pos="4962"/>
          <w:tab w:val="left" w:leader="underscore" w:pos="9639"/>
        </w:tabs>
        <w:spacing w:line="100" w:lineRule="atLeast"/>
        <w:jc w:val="both"/>
        <w:rPr>
          <w:rFonts w:ascii="Times New Roman" w:hAnsi="Times New Roman" w:cs="Times New Roman"/>
          <w:bCs/>
          <w:i/>
          <w:sz w:val="10"/>
          <w:szCs w:val="10"/>
        </w:rPr>
      </w:pPr>
    </w:p>
    <w:p w:rsidR="001557E7" w:rsidRPr="00553085" w:rsidRDefault="001557E7" w:rsidP="001557E7">
      <w:pPr>
        <w:pStyle w:val="Corpodeltesto21"/>
        <w:widowControl w:val="0"/>
        <w:tabs>
          <w:tab w:val="left" w:leader="underscore" w:pos="4962"/>
          <w:tab w:val="left" w:leader="underscore" w:pos="9639"/>
        </w:tabs>
        <w:spacing w:line="100" w:lineRule="atLeast"/>
        <w:jc w:val="both"/>
        <w:rPr>
          <w:rFonts w:ascii="Times New Roman" w:hAnsi="Times New Roman" w:cs="Times New Roman"/>
          <w:bCs/>
          <w:i/>
          <w:szCs w:val="22"/>
        </w:rPr>
      </w:pPr>
      <w:r w:rsidRPr="00553085">
        <w:rPr>
          <w:rFonts w:ascii="Times New Roman" w:hAnsi="Times New Roman" w:cs="Times New Roman"/>
          <w:bCs/>
          <w:i/>
          <w:szCs w:val="22"/>
        </w:rPr>
        <w:t xml:space="preserve">- di quanto stabilito dal regolamento (UE) N. 1407/2013 della Commissione del 18 dicembre 2013 relativo all'applicazione degli articoli 107 e 108 del trattato sul funzionamento dell'Unione europea agli aiuti “de </w:t>
      </w:r>
      <w:proofErr w:type="spellStart"/>
      <w:r w:rsidRPr="00553085">
        <w:rPr>
          <w:rFonts w:ascii="Times New Roman" w:hAnsi="Times New Roman" w:cs="Times New Roman"/>
          <w:bCs/>
          <w:i/>
          <w:szCs w:val="22"/>
        </w:rPr>
        <w:t>minimis</w:t>
      </w:r>
      <w:proofErr w:type="spellEnd"/>
      <w:r w:rsidRPr="00553085">
        <w:rPr>
          <w:rFonts w:ascii="Times New Roman" w:hAnsi="Times New Roman" w:cs="Times New Roman"/>
          <w:bCs/>
          <w:i/>
          <w:szCs w:val="22"/>
        </w:rPr>
        <w:t>” (Gazzetta Ufficiale dell'Unione Europea n. L 352 del 24/12/2013);</w:t>
      </w:r>
    </w:p>
    <w:p w:rsidR="001557E7" w:rsidRPr="00553085" w:rsidRDefault="001557E7" w:rsidP="001557E7">
      <w:pPr>
        <w:pStyle w:val="Corpodeltesto21"/>
        <w:widowControl w:val="0"/>
        <w:tabs>
          <w:tab w:val="left" w:leader="underscore" w:pos="4962"/>
          <w:tab w:val="left" w:leader="underscore" w:pos="9639"/>
        </w:tabs>
        <w:spacing w:line="100" w:lineRule="atLeast"/>
        <w:jc w:val="both"/>
        <w:rPr>
          <w:rFonts w:ascii="Times New Roman" w:hAnsi="Times New Roman" w:cs="Times New Roman"/>
          <w:bCs/>
          <w:i/>
          <w:szCs w:val="22"/>
        </w:rPr>
      </w:pPr>
    </w:p>
    <w:p w:rsidR="001557E7" w:rsidRPr="00553085" w:rsidRDefault="001557E7" w:rsidP="001557E7">
      <w:pPr>
        <w:pStyle w:val="WW-Corpodeltesto2"/>
        <w:tabs>
          <w:tab w:val="left" w:leader="underscore" w:pos="4962"/>
          <w:tab w:val="left" w:leader="underscore" w:pos="9639"/>
        </w:tabs>
        <w:spacing w:line="100" w:lineRule="atLeast"/>
        <w:jc w:val="center"/>
        <w:rPr>
          <w:bCs/>
          <w:i w:val="0"/>
          <w:color w:val="000000"/>
          <w:sz w:val="21"/>
          <w:szCs w:val="22"/>
        </w:rPr>
      </w:pPr>
      <w:r w:rsidRPr="00553085">
        <w:rPr>
          <w:bCs/>
          <w:i w:val="0"/>
          <w:color w:val="000000"/>
          <w:sz w:val="21"/>
          <w:szCs w:val="22"/>
        </w:rPr>
        <w:t>DICHIARA</w:t>
      </w:r>
    </w:p>
    <w:p w:rsidR="001557E7" w:rsidRPr="00553085" w:rsidRDefault="001557E7" w:rsidP="001557E7">
      <w:pPr>
        <w:pStyle w:val="Corpodeltesto21"/>
        <w:widowControl w:val="0"/>
        <w:numPr>
          <w:ilvl w:val="0"/>
          <w:numId w:val="8"/>
        </w:numPr>
        <w:tabs>
          <w:tab w:val="clear" w:pos="360"/>
          <w:tab w:val="num" w:pos="720"/>
          <w:tab w:val="left" w:leader="underscore" w:pos="4962"/>
          <w:tab w:val="left" w:leader="underscore" w:pos="9639"/>
        </w:tabs>
        <w:spacing w:line="100" w:lineRule="atLeast"/>
        <w:ind w:left="720"/>
        <w:jc w:val="both"/>
        <w:rPr>
          <w:rFonts w:ascii="Times New Roman" w:hAnsi="Times New Roman" w:cs="Times New Roman"/>
          <w:bCs/>
          <w:i/>
          <w:sz w:val="20"/>
        </w:rPr>
      </w:pPr>
      <w:r w:rsidRPr="00553085">
        <w:rPr>
          <w:rFonts w:ascii="Times New Roman" w:hAnsi="Times New Roman" w:cs="Times New Roman"/>
          <w:bCs/>
          <w:i/>
          <w:sz w:val="20"/>
        </w:rPr>
        <w:t xml:space="preserve">di essere a conoscenza che </w:t>
      </w:r>
      <w:r w:rsidRPr="00553085">
        <w:rPr>
          <w:rFonts w:ascii="Times New Roman" w:hAnsi="Times New Roman" w:cs="Times New Roman"/>
          <w:b/>
          <w:bCs/>
          <w:i/>
          <w:sz w:val="20"/>
        </w:rPr>
        <w:t>un'impresa unica</w:t>
      </w:r>
      <w:r w:rsidRPr="00553085">
        <w:rPr>
          <w:rFonts w:ascii="Times New Roman" w:hAnsi="Times New Roman" w:cs="Times New Roman"/>
          <w:bCs/>
          <w:i/>
          <w:sz w:val="20"/>
        </w:rPr>
        <w:t xml:space="preserve"> non possa ottenere aiuti diretti o indiretti di fonte pubblica, erogati in regime “de</w:t>
      </w:r>
      <w:r>
        <w:rPr>
          <w:rFonts w:ascii="Times New Roman" w:hAnsi="Times New Roman" w:cs="Times New Roman"/>
          <w:bCs/>
          <w:i/>
          <w:sz w:val="20"/>
        </w:rPr>
        <w:t xml:space="preserve"> </w:t>
      </w:r>
      <w:proofErr w:type="spellStart"/>
      <w:r w:rsidRPr="00553085">
        <w:rPr>
          <w:rFonts w:ascii="Times New Roman" w:hAnsi="Times New Roman" w:cs="Times New Roman"/>
          <w:bCs/>
          <w:i/>
          <w:sz w:val="20"/>
        </w:rPr>
        <w:t>minimis</w:t>
      </w:r>
      <w:proofErr w:type="spellEnd"/>
      <w:r w:rsidRPr="00553085">
        <w:rPr>
          <w:rFonts w:ascii="Times New Roman" w:hAnsi="Times New Roman" w:cs="Times New Roman"/>
          <w:bCs/>
          <w:i/>
          <w:sz w:val="20"/>
        </w:rPr>
        <w:t xml:space="preserve">”, per </w:t>
      </w:r>
      <w:r>
        <w:rPr>
          <w:rFonts w:ascii="Times New Roman" w:hAnsi="Times New Roman" w:cs="Times New Roman"/>
          <w:bCs/>
          <w:i/>
          <w:sz w:val="20"/>
        </w:rPr>
        <w:t xml:space="preserve">un importo superiore a € 200.000,00 </w:t>
      </w:r>
      <w:r w:rsidRPr="00553085">
        <w:rPr>
          <w:rFonts w:ascii="Times New Roman" w:hAnsi="Times New Roman" w:cs="Times New Roman"/>
          <w:bCs/>
          <w:i/>
          <w:sz w:val="20"/>
        </w:rPr>
        <w:t xml:space="preserve"> nell'arco dell'esercizio in corso e dei due esercizi finanziari precedenti (il massimale per le imprese del settore autotra</w:t>
      </w:r>
      <w:r>
        <w:rPr>
          <w:rFonts w:ascii="Times New Roman" w:hAnsi="Times New Roman" w:cs="Times New Roman"/>
          <w:bCs/>
          <w:i/>
          <w:sz w:val="20"/>
        </w:rPr>
        <w:t xml:space="preserve">sporto è fissato in €100.000,00 </w:t>
      </w:r>
      <w:r w:rsidRPr="00553085">
        <w:rPr>
          <w:rFonts w:ascii="Times New Roman" w:hAnsi="Times New Roman" w:cs="Times New Roman"/>
          <w:bCs/>
          <w:i/>
          <w:sz w:val="20"/>
        </w:rPr>
        <w:t xml:space="preserve">). Ove sommando il contributo spettante in base alla presente richiesta agli altri aiuti “de </w:t>
      </w:r>
      <w:proofErr w:type="spellStart"/>
      <w:r w:rsidRPr="00553085">
        <w:rPr>
          <w:rFonts w:ascii="Times New Roman" w:hAnsi="Times New Roman" w:cs="Times New Roman"/>
          <w:bCs/>
          <w:i/>
          <w:sz w:val="20"/>
        </w:rPr>
        <w:t>minimis</w:t>
      </w:r>
      <w:proofErr w:type="spellEnd"/>
      <w:r w:rsidRPr="00553085">
        <w:rPr>
          <w:rFonts w:ascii="Times New Roman" w:hAnsi="Times New Roman" w:cs="Times New Roman"/>
          <w:bCs/>
          <w:i/>
          <w:sz w:val="20"/>
        </w:rPr>
        <w:t>” già ottenuti nei tre esercizi finanziari si superi il massimale sopra indicato non sarà possibile assegnare il contributo stesso, nemmeno per la quota utile a raggiungere il massimale;</w:t>
      </w:r>
    </w:p>
    <w:p w:rsidR="001557E7" w:rsidRPr="00553085" w:rsidRDefault="001557E7" w:rsidP="001557E7">
      <w:pPr>
        <w:pStyle w:val="Corpodeltesto21"/>
        <w:widowControl w:val="0"/>
        <w:numPr>
          <w:ilvl w:val="0"/>
          <w:numId w:val="8"/>
        </w:numPr>
        <w:tabs>
          <w:tab w:val="clear" w:pos="360"/>
          <w:tab w:val="num" w:pos="720"/>
          <w:tab w:val="left" w:leader="underscore" w:pos="4962"/>
          <w:tab w:val="left" w:leader="underscore" w:pos="9639"/>
        </w:tabs>
        <w:spacing w:line="100" w:lineRule="atLeast"/>
        <w:ind w:left="720"/>
        <w:jc w:val="both"/>
        <w:rPr>
          <w:rFonts w:ascii="Times New Roman" w:hAnsi="Times New Roman" w:cs="Times New Roman"/>
          <w:bCs/>
          <w:i/>
          <w:sz w:val="20"/>
        </w:rPr>
      </w:pPr>
      <w:r w:rsidRPr="00553085">
        <w:rPr>
          <w:rFonts w:ascii="Times New Roman" w:hAnsi="Times New Roman" w:cs="Times New Roman"/>
          <w:bCs/>
          <w:i/>
          <w:sz w:val="20"/>
        </w:rPr>
        <w:t xml:space="preserve">di essere a conoscenza che, in caso di fusioni o acquisizioni, per determinare se gli eventuali aiuti “de </w:t>
      </w:r>
      <w:proofErr w:type="spellStart"/>
      <w:r w:rsidRPr="00553085">
        <w:rPr>
          <w:rFonts w:ascii="Times New Roman" w:hAnsi="Times New Roman" w:cs="Times New Roman"/>
          <w:bCs/>
          <w:i/>
          <w:sz w:val="20"/>
        </w:rPr>
        <w:t>minimis</w:t>
      </w:r>
      <w:proofErr w:type="spellEnd"/>
      <w:r w:rsidRPr="00553085">
        <w:rPr>
          <w:rFonts w:ascii="Times New Roman" w:hAnsi="Times New Roman" w:cs="Times New Roman"/>
          <w:bCs/>
          <w:i/>
          <w:sz w:val="20"/>
        </w:rPr>
        <w:t xml:space="preserve">” a favore della nuova impresa o dell'impresa acquirente superi il massimale, occorre tener conto di tutti gli aiuti “de </w:t>
      </w:r>
      <w:proofErr w:type="spellStart"/>
      <w:r w:rsidRPr="00553085">
        <w:rPr>
          <w:rFonts w:ascii="Times New Roman" w:hAnsi="Times New Roman" w:cs="Times New Roman"/>
          <w:bCs/>
          <w:i/>
          <w:sz w:val="20"/>
        </w:rPr>
        <w:t>minimis</w:t>
      </w:r>
      <w:proofErr w:type="spellEnd"/>
      <w:r w:rsidRPr="00553085">
        <w:rPr>
          <w:rFonts w:ascii="Times New Roman" w:hAnsi="Times New Roman" w:cs="Times New Roman"/>
          <w:bCs/>
          <w:i/>
          <w:sz w:val="20"/>
        </w:rPr>
        <w:t>” precedentemente concessi a ciascuna delle imprese partecipanti alla fusione”;</w:t>
      </w:r>
    </w:p>
    <w:p w:rsidR="001557E7" w:rsidRPr="00553085" w:rsidRDefault="001557E7" w:rsidP="001557E7">
      <w:pPr>
        <w:pStyle w:val="Corpodeltesto21"/>
        <w:widowControl w:val="0"/>
        <w:numPr>
          <w:ilvl w:val="0"/>
          <w:numId w:val="8"/>
        </w:numPr>
        <w:tabs>
          <w:tab w:val="clear" w:pos="360"/>
          <w:tab w:val="num" w:pos="720"/>
          <w:tab w:val="left" w:leader="underscore" w:pos="4962"/>
          <w:tab w:val="left" w:leader="underscore" w:pos="9639"/>
        </w:tabs>
        <w:spacing w:line="100" w:lineRule="atLeast"/>
        <w:ind w:left="720"/>
        <w:jc w:val="both"/>
        <w:rPr>
          <w:rFonts w:ascii="Times New Roman" w:hAnsi="Times New Roman" w:cs="Times New Roman"/>
          <w:bCs/>
          <w:i/>
          <w:sz w:val="20"/>
        </w:rPr>
      </w:pPr>
      <w:r w:rsidRPr="00553085">
        <w:rPr>
          <w:rFonts w:ascii="Times New Roman" w:hAnsi="Times New Roman" w:cs="Times New Roman"/>
          <w:bCs/>
          <w:i/>
          <w:sz w:val="20"/>
        </w:rPr>
        <w:t xml:space="preserve">di essere a conoscenza che </w:t>
      </w:r>
      <w:r w:rsidRPr="00553085">
        <w:rPr>
          <w:rFonts w:ascii="Times New Roman" w:hAnsi="Times New Roman" w:cs="Times New Roman"/>
          <w:b/>
          <w:bCs/>
          <w:i/>
          <w:sz w:val="20"/>
        </w:rPr>
        <w:t>per impresa unica s'intende</w:t>
      </w:r>
      <w:r w:rsidRPr="00553085">
        <w:rPr>
          <w:rFonts w:ascii="Times New Roman" w:hAnsi="Times New Roman" w:cs="Times New Roman"/>
          <w:bCs/>
          <w:i/>
          <w:sz w:val="20"/>
        </w:rPr>
        <w:t xml:space="preserve"> l'insieme delle imprese fra le quali esiste almeno una delle relazioni seguenti:</w:t>
      </w:r>
    </w:p>
    <w:p w:rsidR="001557E7" w:rsidRPr="00553085" w:rsidRDefault="001557E7" w:rsidP="001557E7">
      <w:pPr>
        <w:pStyle w:val="Corpodeltesto21"/>
        <w:widowControl w:val="0"/>
        <w:tabs>
          <w:tab w:val="left" w:leader="underscore" w:pos="4962"/>
          <w:tab w:val="left" w:leader="underscore" w:pos="9639"/>
        </w:tabs>
        <w:spacing w:line="100" w:lineRule="atLeast"/>
        <w:jc w:val="both"/>
        <w:rPr>
          <w:rFonts w:ascii="Times New Roman" w:hAnsi="Times New Roman" w:cs="Times New Roman"/>
          <w:bCs/>
          <w:i/>
          <w:sz w:val="20"/>
        </w:rPr>
      </w:pPr>
      <w:r w:rsidRPr="00553085">
        <w:rPr>
          <w:rFonts w:ascii="Times New Roman" w:hAnsi="Times New Roman" w:cs="Times New Roman"/>
          <w:bCs/>
          <w:i/>
          <w:sz w:val="20"/>
        </w:rPr>
        <w:t>a) un'impresa detiene la maggioranza dei diritti di voto degli azionisti o soci di un'altra impresa;</w:t>
      </w:r>
    </w:p>
    <w:p w:rsidR="001557E7" w:rsidRPr="00553085" w:rsidRDefault="001557E7" w:rsidP="001557E7">
      <w:pPr>
        <w:pStyle w:val="Corpodeltesto21"/>
        <w:widowControl w:val="0"/>
        <w:tabs>
          <w:tab w:val="left" w:leader="underscore" w:pos="4962"/>
          <w:tab w:val="left" w:leader="underscore" w:pos="9639"/>
        </w:tabs>
        <w:spacing w:line="100" w:lineRule="atLeast"/>
        <w:jc w:val="both"/>
        <w:rPr>
          <w:rFonts w:ascii="Times New Roman" w:hAnsi="Times New Roman" w:cs="Times New Roman"/>
          <w:bCs/>
          <w:i/>
          <w:sz w:val="20"/>
        </w:rPr>
      </w:pPr>
      <w:r w:rsidRPr="00553085">
        <w:rPr>
          <w:rFonts w:ascii="Times New Roman" w:hAnsi="Times New Roman" w:cs="Times New Roman"/>
          <w:bCs/>
          <w:i/>
          <w:sz w:val="20"/>
        </w:rPr>
        <w:t>b) un'impresa ha il diritto di nominare o revocare la maggioranza dei membri del consiglio di amministrazione, direzione o sorveglianza di un'altra impresa;</w:t>
      </w:r>
    </w:p>
    <w:p w:rsidR="001557E7" w:rsidRPr="00553085" w:rsidRDefault="001557E7" w:rsidP="001557E7">
      <w:pPr>
        <w:pStyle w:val="Corpodeltesto21"/>
        <w:widowControl w:val="0"/>
        <w:tabs>
          <w:tab w:val="left" w:leader="underscore" w:pos="4962"/>
          <w:tab w:val="left" w:leader="underscore" w:pos="9639"/>
        </w:tabs>
        <w:spacing w:line="100" w:lineRule="atLeast"/>
        <w:jc w:val="both"/>
        <w:rPr>
          <w:rFonts w:ascii="Times New Roman" w:hAnsi="Times New Roman" w:cs="Times New Roman"/>
          <w:bCs/>
          <w:i/>
          <w:sz w:val="20"/>
        </w:rPr>
      </w:pPr>
      <w:r w:rsidRPr="00553085">
        <w:rPr>
          <w:rFonts w:ascii="Times New Roman" w:hAnsi="Times New Roman" w:cs="Times New Roman"/>
          <w:bCs/>
          <w:i/>
          <w:sz w:val="20"/>
        </w:rPr>
        <w:t>c) un'impresa ha il diritto di esercitare un'influenza dominante su un'altra impresa in virtù di un contratto concluso con quest'ultima oppure in virtù di una clausola dello statuto di quest'ultima;</w:t>
      </w:r>
    </w:p>
    <w:p w:rsidR="001557E7" w:rsidRPr="00553085" w:rsidRDefault="001557E7" w:rsidP="001557E7">
      <w:pPr>
        <w:pStyle w:val="Corpodeltesto21"/>
        <w:widowControl w:val="0"/>
        <w:tabs>
          <w:tab w:val="left" w:leader="underscore" w:pos="4962"/>
          <w:tab w:val="left" w:leader="underscore" w:pos="9639"/>
        </w:tabs>
        <w:spacing w:line="100" w:lineRule="atLeast"/>
        <w:jc w:val="both"/>
        <w:rPr>
          <w:rFonts w:ascii="Times New Roman" w:hAnsi="Times New Roman" w:cs="Times New Roman"/>
          <w:bCs/>
          <w:i/>
          <w:sz w:val="20"/>
        </w:rPr>
      </w:pPr>
      <w:r w:rsidRPr="00553085">
        <w:rPr>
          <w:rFonts w:ascii="Times New Roman" w:hAnsi="Times New Roman" w:cs="Times New Roman"/>
          <w:bCs/>
          <w:i/>
          <w:sz w:val="20"/>
        </w:rPr>
        <w:t xml:space="preserve">d) un'impresa azionista o socia di un'altra impresa </w:t>
      </w:r>
      <w:r>
        <w:rPr>
          <w:rFonts w:ascii="Times New Roman" w:hAnsi="Times New Roman" w:cs="Times New Roman"/>
          <w:bCs/>
          <w:i/>
          <w:sz w:val="20"/>
        </w:rPr>
        <w:t xml:space="preserve">che </w:t>
      </w:r>
      <w:r w:rsidRPr="00553085">
        <w:rPr>
          <w:rFonts w:ascii="Times New Roman" w:hAnsi="Times New Roman" w:cs="Times New Roman"/>
          <w:bCs/>
          <w:i/>
          <w:sz w:val="20"/>
        </w:rPr>
        <w:t>controlla da sola, in virtù di un accordo stipulato con altri azionisti o soci dell'altra impresa, la maggioranza dei diritti di volto degli azionisti o socie di quest'ultima.</w:t>
      </w:r>
    </w:p>
    <w:p w:rsidR="001557E7" w:rsidRPr="00553085" w:rsidRDefault="001557E7" w:rsidP="001557E7">
      <w:pPr>
        <w:pStyle w:val="Corpodeltesto21"/>
        <w:widowControl w:val="0"/>
        <w:tabs>
          <w:tab w:val="left" w:leader="underscore" w:pos="4962"/>
          <w:tab w:val="left" w:leader="underscore" w:pos="9639"/>
        </w:tabs>
        <w:spacing w:line="100" w:lineRule="atLeast"/>
        <w:jc w:val="both"/>
        <w:rPr>
          <w:rFonts w:ascii="Times New Roman" w:hAnsi="Times New Roman" w:cs="Times New Roman"/>
          <w:bCs/>
          <w:i/>
          <w:sz w:val="20"/>
        </w:rPr>
      </w:pPr>
      <w:r w:rsidRPr="00553085">
        <w:rPr>
          <w:rFonts w:ascii="Times New Roman" w:hAnsi="Times New Roman" w:cs="Times New Roman"/>
          <w:bCs/>
          <w:i/>
          <w:sz w:val="20"/>
        </w:rPr>
        <w:t>Le imprese fra le quali intercorre una delle relazioni di cui alle lettere da</w:t>
      </w:r>
      <w:r>
        <w:rPr>
          <w:rFonts w:ascii="Times New Roman" w:hAnsi="Times New Roman" w:cs="Times New Roman"/>
          <w:bCs/>
          <w:i/>
          <w:sz w:val="20"/>
        </w:rPr>
        <w:t xml:space="preserve">lla </w:t>
      </w:r>
      <w:r w:rsidRPr="00553085">
        <w:rPr>
          <w:rFonts w:ascii="Times New Roman" w:hAnsi="Times New Roman" w:cs="Times New Roman"/>
          <w:bCs/>
          <w:i/>
          <w:sz w:val="20"/>
        </w:rPr>
        <w:t xml:space="preserve"> a) a</w:t>
      </w:r>
      <w:r>
        <w:rPr>
          <w:rFonts w:ascii="Times New Roman" w:hAnsi="Times New Roman" w:cs="Times New Roman"/>
          <w:bCs/>
          <w:i/>
          <w:sz w:val="20"/>
        </w:rPr>
        <w:t xml:space="preserve">lla </w:t>
      </w:r>
      <w:r w:rsidRPr="00553085">
        <w:rPr>
          <w:rFonts w:ascii="Times New Roman" w:hAnsi="Times New Roman" w:cs="Times New Roman"/>
          <w:bCs/>
          <w:i/>
          <w:sz w:val="20"/>
        </w:rPr>
        <w:t xml:space="preserve"> d) per il tramite</w:t>
      </w:r>
      <w:r>
        <w:rPr>
          <w:rFonts w:ascii="Times New Roman" w:hAnsi="Times New Roman" w:cs="Times New Roman"/>
          <w:bCs/>
          <w:i/>
          <w:sz w:val="20"/>
        </w:rPr>
        <w:t xml:space="preserve"> di </w:t>
      </w:r>
      <w:r w:rsidRPr="00553085">
        <w:rPr>
          <w:rFonts w:ascii="Times New Roman" w:hAnsi="Times New Roman" w:cs="Times New Roman"/>
          <w:bCs/>
          <w:i/>
          <w:sz w:val="20"/>
        </w:rPr>
        <w:t xml:space="preserve"> una o più altre imprese</w:t>
      </w:r>
      <w:r>
        <w:rPr>
          <w:rFonts w:ascii="Times New Roman" w:hAnsi="Times New Roman" w:cs="Times New Roman"/>
          <w:bCs/>
          <w:i/>
          <w:sz w:val="20"/>
        </w:rPr>
        <w:t xml:space="preserve">, </w:t>
      </w:r>
      <w:r w:rsidRPr="00553085">
        <w:rPr>
          <w:rFonts w:ascii="Times New Roman" w:hAnsi="Times New Roman" w:cs="Times New Roman"/>
          <w:bCs/>
          <w:i/>
          <w:sz w:val="20"/>
        </w:rPr>
        <w:t xml:space="preserve"> sono anch'esse considerate un'impresa unica.</w:t>
      </w:r>
    </w:p>
    <w:p w:rsidR="001557E7" w:rsidRPr="00553085" w:rsidRDefault="001557E7" w:rsidP="001557E7">
      <w:pPr>
        <w:pStyle w:val="Corpodeltesto21"/>
        <w:widowControl w:val="0"/>
        <w:tabs>
          <w:tab w:val="left" w:leader="underscore" w:pos="4962"/>
          <w:tab w:val="left" w:leader="underscore" w:pos="9639"/>
        </w:tabs>
        <w:spacing w:line="100" w:lineRule="atLeast"/>
        <w:jc w:val="both"/>
        <w:rPr>
          <w:rFonts w:ascii="Times New Roman" w:hAnsi="Times New Roman" w:cs="Times New Roman"/>
          <w:bCs/>
          <w:i/>
          <w:sz w:val="20"/>
        </w:rPr>
      </w:pPr>
    </w:p>
    <w:p w:rsidR="001557E7" w:rsidRDefault="001557E7" w:rsidP="001557E7">
      <w:pPr>
        <w:pStyle w:val="WW-Corpodeltesto2"/>
        <w:tabs>
          <w:tab w:val="left" w:leader="underscore" w:pos="4962"/>
          <w:tab w:val="left" w:leader="underscore" w:pos="9639"/>
        </w:tabs>
        <w:spacing w:line="100" w:lineRule="atLeast"/>
        <w:jc w:val="center"/>
        <w:rPr>
          <w:bCs/>
          <w:i w:val="0"/>
          <w:color w:val="000000"/>
          <w:sz w:val="21"/>
          <w:szCs w:val="22"/>
        </w:rPr>
      </w:pPr>
      <w:r w:rsidRPr="00553085">
        <w:rPr>
          <w:bCs/>
          <w:i w:val="0"/>
          <w:color w:val="000000"/>
          <w:sz w:val="21"/>
          <w:szCs w:val="22"/>
        </w:rPr>
        <w:t xml:space="preserve">al fine della verifica del cumulo  con </w:t>
      </w:r>
      <w:r>
        <w:rPr>
          <w:bCs/>
          <w:i w:val="0"/>
          <w:color w:val="000000"/>
          <w:sz w:val="21"/>
          <w:szCs w:val="22"/>
        </w:rPr>
        <w:t>altre agevolazioni costituenti “</w:t>
      </w:r>
      <w:r w:rsidRPr="00493980">
        <w:rPr>
          <w:bCs/>
          <w:color w:val="000000"/>
          <w:sz w:val="21"/>
          <w:szCs w:val="22"/>
        </w:rPr>
        <w:t xml:space="preserve">aiuti de </w:t>
      </w:r>
      <w:proofErr w:type="spellStart"/>
      <w:r w:rsidRPr="00493980">
        <w:rPr>
          <w:bCs/>
          <w:color w:val="000000"/>
          <w:sz w:val="21"/>
          <w:szCs w:val="22"/>
        </w:rPr>
        <w:t>minimis</w:t>
      </w:r>
      <w:proofErr w:type="spellEnd"/>
      <w:r>
        <w:rPr>
          <w:bCs/>
          <w:i w:val="0"/>
          <w:color w:val="000000"/>
          <w:sz w:val="21"/>
          <w:szCs w:val="22"/>
        </w:rPr>
        <w:t>”</w:t>
      </w:r>
    </w:p>
    <w:p w:rsidR="001557E7" w:rsidRPr="00553085" w:rsidRDefault="001557E7" w:rsidP="001557E7">
      <w:pPr>
        <w:pStyle w:val="WW-Corpodeltesto2"/>
        <w:tabs>
          <w:tab w:val="left" w:leader="underscore" w:pos="4962"/>
          <w:tab w:val="left" w:leader="underscore" w:pos="9639"/>
        </w:tabs>
        <w:spacing w:line="100" w:lineRule="atLeast"/>
        <w:jc w:val="center"/>
        <w:rPr>
          <w:bCs/>
          <w:i w:val="0"/>
          <w:color w:val="000000"/>
          <w:sz w:val="21"/>
          <w:szCs w:val="22"/>
        </w:rPr>
      </w:pPr>
    </w:p>
    <w:p w:rsidR="001557E7" w:rsidRDefault="001557E7" w:rsidP="001557E7">
      <w:pPr>
        <w:pStyle w:val="WW-Corpodeltesto2"/>
        <w:tabs>
          <w:tab w:val="left" w:leader="underscore" w:pos="4962"/>
          <w:tab w:val="left" w:leader="underscore" w:pos="9639"/>
        </w:tabs>
        <w:spacing w:line="100" w:lineRule="atLeast"/>
        <w:jc w:val="center"/>
        <w:rPr>
          <w:b w:val="0"/>
          <w:i w:val="0"/>
          <w:color w:val="000000"/>
          <w:sz w:val="21"/>
          <w:szCs w:val="22"/>
        </w:rPr>
      </w:pPr>
      <w:r w:rsidRPr="00553085">
        <w:rPr>
          <w:b w:val="0"/>
          <w:i w:val="0"/>
          <w:color w:val="000000"/>
          <w:sz w:val="21"/>
          <w:szCs w:val="22"/>
        </w:rPr>
        <w:t>DICHIARA</w:t>
      </w:r>
    </w:p>
    <w:p w:rsidR="001557E7" w:rsidRPr="00553085" w:rsidRDefault="001557E7" w:rsidP="001557E7">
      <w:pPr>
        <w:pStyle w:val="WW-Corpodeltesto2"/>
        <w:tabs>
          <w:tab w:val="left" w:leader="underscore" w:pos="4962"/>
          <w:tab w:val="left" w:leader="underscore" w:pos="9639"/>
        </w:tabs>
        <w:spacing w:line="100" w:lineRule="atLeast"/>
        <w:jc w:val="center"/>
        <w:rPr>
          <w:b w:val="0"/>
          <w:i w:val="0"/>
          <w:color w:val="000000"/>
          <w:sz w:val="21"/>
          <w:szCs w:val="22"/>
        </w:rPr>
      </w:pPr>
    </w:p>
    <w:p w:rsidR="001557E7" w:rsidRPr="00553085" w:rsidRDefault="001557E7" w:rsidP="001557E7">
      <w:pPr>
        <w:widowControl w:val="0"/>
        <w:numPr>
          <w:ilvl w:val="0"/>
          <w:numId w:val="10"/>
        </w:numPr>
        <w:tabs>
          <w:tab w:val="clear" w:pos="1212"/>
          <w:tab w:val="left" w:pos="426"/>
          <w:tab w:val="num" w:pos="709"/>
        </w:tabs>
        <w:ind w:hanging="786"/>
        <w:rPr>
          <w:rFonts w:eastAsia="Arial"/>
          <w:color w:val="000000"/>
          <w:sz w:val="21"/>
          <w:szCs w:val="22"/>
        </w:rPr>
      </w:pPr>
      <w:r w:rsidRPr="007E0AEC">
        <w:rPr>
          <w:b/>
          <w:color w:val="000000"/>
          <w:sz w:val="21"/>
          <w:szCs w:val="22"/>
        </w:rPr>
        <w:t xml:space="preserve">di </w:t>
      </w:r>
      <w:r w:rsidRPr="007E0AEC">
        <w:rPr>
          <w:b/>
          <w:bCs/>
          <w:color w:val="000000"/>
          <w:sz w:val="21"/>
          <w:szCs w:val="22"/>
        </w:rPr>
        <w:t>n</w:t>
      </w:r>
      <w:r w:rsidRPr="00553085">
        <w:rPr>
          <w:b/>
          <w:bCs/>
          <w:color w:val="000000"/>
          <w:sz w:val="21"/>
          <w:szCs w:val="22"/>
        </w:rPr>
        <w:t>on aver ricevuto</w:t>
      </w:r>
      <w:r w:rsidRPr="00553085">
        <w:rPr>
          <w:color w:val="000000"/>
          <w:sz w:val="21"/>
          <w:szCs w:val="22"/>
        </w:rPr>
        <w:t xml:space="preserve"> in relazione a quanto dichiarato (anche in caso di funzione o acquisizione) e come impresa unica, nel corrente esercizio finanziario e nei 2 precedenti alcun aiuto in regime </w:t>
      </w:r>
      <w:r>
        <w:rPr>
          <w:color w:val="000000"/>
          <w:sz w:val="21"/>
          <w:szCs w:val="22"/>
        </w:rPr>
        <w:t>“</w:t>
      </w:r>
      <w:r w:rsidRPr="00493980">
        <w:rPr>
          <w:i/>
          <w:color w:val="000000"/>
          <w:sz w:val="21"/>
          <w:szCs w:val="22"/>
        </w:rPr>
        <w:t xml:space="preserve">de </w:t>
      </w:r>
      <w:proofErr w:type="spellStart"/>
      <w:r w:rsidRPr="00493980">
        <w:rPr>
          <w:i/>
          <w:color w:val="000000"/>
          <w:sz w:val="21"/>
          <w:szCs w:val="22"/>
        </w:rPr>
        <w:t>minimis</w:t>
      </w:r>
      <w:proofErr w:type="spellEnd"/>
      <w:r>
        <w:rPr>
          <w:color w:val="000000"/>
          <w:sz w:val="21"/>
          <w:szCs w:val="22"/>
        </w:rPr>
        <w:t>”</w:t>
      </w:r>
      <w:r w:rsidRPr="00553085">
        <w:rPr>
          <w:color w:val="000000"/>
          <w:sz w:val="21"/>
          <w:szCs w:val="22"/>
        </w:rPr>
        <w:t>;</w:t>
      </w:r>
    </w:p>
    <w:p w:rsidR="001557E7" w:rsidRPr="00553085" w:rsidRDefault="001557E7" w:rsidP="001557E7">
      <w:pPr>
        <w:widowControl w:val="0"/>
        <w:tabs>
          <w:tab w:val="left" w:pos="426"/>
        </w:tabs>
        <w:rPr>
          <w:color w:val="000000"/>
          <w:sz w:val="21"/>
          <w:szCs w:val="22"/>
        </w:rPr>
      </w:pPr>
    </w:p>
    <w:p w:rsidR="001557E7" w:rsidRDefault="001557E7" w:rsidP="001557E7">
      <w:pPr>
        <w:pStyle w:val="Rientrocorpodeltesto21"/>
        <w:numPr>
          <w:ilvl w:val="0"/>
          <w:numId w:val="9"/>
        </w:numPr>
        <w:tabs>
          <w:tab w:val="left" w:pos="709"/>
        </w:tabs>
        <w:jc w:val="left"/>
        <w:rPr>
          <w:rFonts w:eastAsia="Arial"/>
          <w:color w:val="000000"/>
          <w:sz w:val="21"/>
          <w:szCs w:val="22"/>
        </w:rPr>
      </w:pPr>
      <w:r>
        <w:rPr>
          <w:rFonts w:eastAsia="Arial"/>
          <w:color w:val="000000"/>
          <w:sz w:val="21"/>
          <w:szCs w:val="22"/>
        </w:rPr>
        <w:t xml:space="preserve">di </w:t>
      </w:r>
      <w:r w:rsidRPr="00553085">
        <w:rPr>
          <w:rFonts w:eastAsia="Arial"/>
          <w:color w:val="000000"/>
          <w:sz w:val="21"/>
          <w:szCs w:val="22"/>
        </w:rPr>
        <w:t xml:space="preserve">aver ricevuto </w:t>
      </w:r>
      <w:r w:rsidRPr="00553085">
        <w:rPr>
          <w:rFonts w:eastAsia="Arial"/>
          <w:color w:val="000000"/>
          <w:sz w:val="21"/>
          <w:szCs w:val="22"/>
          <w:u w:val="single"/>
        </w:rPr>
        <w:t>come “impresa unica”</w:t>
      </w:r>
      <w:r w:rsidRPr="00553085">
        <w:rPr>
          <w:rFonts w:eastAsia="Arial"/>
          <w:color w:val="000000"/>
          <w:sz w:val="21"/>
          <w:szCs w:val="22"/>
        </w:rPr>
        <w:t xml:space="preserve"> di cui è parte l'impresa che richiede il contributo, nel corrente esercizio finanziario e nei 2 precedenti, i seguenti aiuti in regime </w:t>
      </w:r>
      <w:r>
        <w:rPr>
          <w:rFonts w:eastAsia="Arial"/>
          <w:color w:val="000000"/>
          <w:sz w:val="21"/>
          <w:szCs w:val="22"/>
        </w:rPr>
        <w:t>“</w:t>
      </w:r>
      <w:r w:rsidRPr="00553085">
        <w:rPr>
          <w:rFonts w:eastAsia="Arial"/>
          <w:color w:val="000000"/>
          <w:sz w:val="21"/>
          <w:szCs w:val="22"/>
        </w:rPr>
        <w:t xml:space="preserve">de </w:t>
      </w:r>
      <w:proofErr w:type="spellStart"/>
      <w:r w:rsidRPr="00553085">
        <w:rPr>
          <w:rFonts w:eastAsia="Arial"/>
          <w:color w:val="000000"/>
          <w:sz w:val="21"/>
          <w:szCs w:val="22"/>
        </w:rPr>
        <w:t>minimis</w:t>
      </w:r>
      <w:proofErr w:type="spellEnd"/>
      <w:r>
        <w:rPr>
          <w:rFonts w:eastAsia="Arial"/>
          <w:color w:val="000000"/>
          <w:sz w:val="21"/>
          <w:szCs w:val="22"/>
        </w:rPr>
        <w:t>”</w:t>
      </w:r>
      <w:r w:rsidRPr="00553085">
        <w:rPr>
          <w:rFonts w:eastAsia="Arial"/>
          <w:color w:val="000000"/>
          <w:sz w:val="21"/>
          <w:szCs w:val="22"/>
        </w:rPr>
        <w:t>:</w:t>
      </w:r>
    </w:p>
    <w:p w:rsidR="001557E7" w:rsidRPr="00553085" w:rsidRDefault="001557E7" w:rsidP="001557E7">
      <w:pPr>
        <w:pStyle w:val="Rientrocorpodeltesto21"/>
        <w:tabs>
          <w:tab w:val="left" w:pos="709"/>
        </w:tabs>
        <w:ind w:left="709" w:hanging="283"/>
        <w:jc w:val="center"/>
        <w:rPr>
          <w:rFonts w:eastAsia="Arial"/>
          <w:color w:val="000000"/>
          <w:sz w:val="21"/>
          <w:szCs w:val="22"/>
        </w:rPr>
      </w:pPr>
      <w:r w:rsidRPr="00553085">
        <w:rPr>
          <w:rFonts w:eastAsia="Arial"/>
          <w:color w:val="000000"/>
          <w:sz w:val="21"/>
          <w:szCs w:val="22"/>
        </w:rPr>
        <w:t xml:space="preserve">IMPRESA CHE PRESENTA LA DOMANDA </w:t>
      </w:r>
      <w:proofErr w:type="spellStart"/>
      <w:r w:rsidRPr="00553085">
        <w:rPr>
          <w:rFonts w:eastAsia="Arial"/>
          <w:color w:val="000000"/>
          <w:sz w:val="21"/>
          <w:szCs w:val="22"/>
        </w:rPr>
        <w:t>DI</w:t>
      </w:r>
      <w:proofErr w:type="spellEnd"/>
      <w:r w:rsidRPr="00553085">
        <w:rPr>
          <w:rFonts w:eastAsia="Arial"/>
          <w:color w:val="000000"/>
          <w:sz w:val="21"/>
          <w:szCs w:val="22"/>
        </w:rPr>
        <w:t xml:space="preserve"> CONTRIBUTO</w:t>
      </w:r>
    </w:p>
    <w:tbl>
      <w:tblPr>
        <w:tblW w:w="10530" w:type="dxa"/>
        <w:tblInd w:w="-10" w:type="dxa"/>
        <w:tblLayout w:type="fixed"/>
        <w:tblCellMar>
          <w:left w:w="70" w:type="dxa"/>
          <w:right w:w="70" w:type="dxa"/>
        </w:tblCellMar>
        <w:tblLook w:val="0000"/>
      </w:tblPr>
      <w:tblGrid>
        <w:gridCol w:w="1299"/>
        <w:gridCol w:w="1734"/>
        <w:gridCol w:w="1238"/>
        <w:gridCol w:w="1796"/>
        <w:gridCol w:w="2662"/>
        <w:gridCol w:w="1801"/>
      </w:tblGrid>
      <w:tr w:rsidR="001557E7" w:rsidTr="001557E7">
        <w:trPr>
          <w:trHeight w:hRule="exact" w:val="681"/>
        </w:trPr>
        <w:tc>
          <w:tcPr>
            <w:tcW w:w="1299" w:type="dxa"/>
            <w:tcBorders>
              <w:top w:val="single" w:sz="4" w:space="0" w:color="000000"/>
              <w:left w:val="single" w:sz="4" w:space="0" w:color="000000"/>
              <w:bottom w:val="single" w:sz="4" w:space="0" w:color="000000"/>
            </w:tcBorders>
            <w:shd w:val="clear" w:color="auto" w:fill="auto"/>
            <w:vAlign w:val="center"/>
          </w:tcPr>
          <w:p w:rsidR="001557E7" w:rsidRPr="00553085" w:rsidRDefault="001557E7" w:rsidP="001557E7">
            <w:pPr>
              <w:tabs>
                <w:tab w:val="left" w:pos="1069"/>
                <w:tab w:val="left" w:pos="3686"/>
              </w:tabs>
              <w:spacing w:after="120"/>
              <w:jc w:val="center"/>
              <w:rPr>
                <w:rFonts w:ascii="Candara" w:hAnsi="Candara"/>
                <w:b/>
                <w:bCs/>
                <w:sz w:val="20"/>
                <w:szCs w:val="20"/>
              </w:rPr>
            </w:pPr>
            <w:r w:rsidRPr="00553085">
              <w:rPr>
                <w:rFonts w:ascii="Candara" w:hAnsi="Candara"/>
                <w:b/>
                <w:bCs/>
                <w:sz w:val="20"/>
                <w:szCs w:val="20"/>
              </w:rPr>
              <w:t>Regolamento comunitario</w:t>
            </w:r>
          </w:p>
        </w:tc>
        <w:tc>
          <w:tcPr>
            <w:tcW w:w="1734" w:type="dxa"/>
            <w:tcBorders>
              <w:top w:val="single" w:sz="4" w:space="0" w:color="000000"/>
              <w:left w:val="single" w:sz="4" w:space="0" w:color="000000"/>
              <w:bottom w:val="single" w:sz="4" w:space="0" w:color="000000"/>
            </w:tcBorders>
            <w:shd w:val="clear" w:color="auto" w:fill="auto"/>
            <w:vAlign w:val="center"/>
          </w:tcPr>
          <w:p w:rsidR="001557E7" w:rsidRPr="00553085" w:rsidRDefault="001557E7" w:rsidP="001557E7">
            <w:pPr>
              <w:tabs>
                <w:tab w:val="left" w:pos="1069"/>
                <w:tab w:val="left" w:pos="3686"/>
              </w:tabs>
              <w:spacing w:after="120"/>
              <w:jc w:val="center"/>
              <w:rPr>
                <w:rFonts w:ascii="Candara" w:hAnsi="Candara"/>
                <w:b/>
                <w:bCs/>
                <w:sz w:val="20"/>
                <w:szCs w:val="20"/>
              </w:rPr>
            </w:pPr>
            <w:r w:rsidRPr="00553085">
              <w:rPr>
                <w:rFonts w:ascii="Candara" w:hAnsi="Candara"/>
                <w:b/>
                <w:bCs/>
                <w:sz w:val="20"/>
                <w:szCs w:val="20"/>
              </w:rPr>
              <w:t>Ente erogatore</w:t>
            </w:r>
          </w:p>
        </w:tc>
        <w:tc>
          <w:tcPr>
            <w:tcW w:w="1238" w:type="dxa"/>
            <w:tcBorders>
              <w:top w:val="single" w:sz="4" w:space="0" w:color="000000"/>
              <w:left w:val="single" w:sz="4" w:space="0" w:color="000000"/>
              <w:bottom w:val="single" w:sz="4" w:space="0" w:color="000000"/>
            </w:tcBorders>
            <w:shd w:val="clear" w:color="auto" w:fill="auto"/>
            <w:vAlign w:val="center"/>
          </w:tcPr>
          <w:p w:rsidR="001557E7" w:rsidRPr="00553085" w:rsidRDefault="001557E7" w:rsidP="001557E7">
            <w:pPr>
              <w:tabs>
                <w:tab w:val="left" w:pos="1069"/>
                <w:tab w:val="left" w:pos="3686"/>
              </w:tabs>
              <w:spacing w:after="120"/>
              <w:jc w:val="center"/>
              <w:rPr>
                <w:rFonts w:ascii="Candara" w:hAnsi="Candara"/>
                <w:b/>
                <w:bCs/>
                <w:sz w:val="20"/>
                <w:szCs w:val="20"/>
              </w:rPr>
            </w:pPr>
            <w:r w:rsidRPr="00553085">
              <w:rPr>
                <w:rFonts w:ascii="Candara" w:hAnsi="Candara"/>
                <w:b/>
                <w:bCs/>
                <w:sz w:val="20"/>
                <w:szCs w:val="20"/>
              </w:rPr>
              <w:t>Atto di concessione</w:t>
            </w:r>
          </w:p>
        </w:tc>
        <w:tc>
          <w:tcPr>
            <w:tcW w:w="1796" w:type="dxa"/>
            <w:tcBorders>
              <w:top w:val="single" w:sz="4" w:space="0" w:color="000000"/>
              <w:left w:val="single" w:sz="4" w:space="0" w:color="000000"/>
              <w:bottom w:val="single" w:sz="4" w:space="0" w:color="000000"/>
            </w:tcBorders>
            <w:shd w:val="clear" w:color="auto" w:fill="auto"/>
            <w:vAlign w:val="center"/>
          </w:tcPr>
          <w:p w:rsidR="001557E7" w:rsidRPr="00553085" w:rsidRDefault="001557E7" w:rsidP="001557E7">
            <w:pPr>
              <w:tabs>
                <w:tab w:val="left" w:pos="1069"/>
                <w:tab w:val="left" w:pos="3686"/>
              </w:tabs>
              <w:spacing w:after="120"/>
              <w:jc w:val="center"/>
              <w:rPr>
                <w:rFonts w:ascii="Candara" w:hAnsi="Candara"/>
                <w:b/>
                <w:bCs/>
                <w:sz w:val="20"/>
                <w:szCs w:val="20"/>
              </w:rPr>
            </w:pPr>
            <w:r w:rsidRPr="00553085">
              <w:rPr>
                <w:rFonts w:ascii="Candara" w:hAnsi="Candara"/>
                <w:b/>
                <w:bCs/>
                <w:sz w:val="20"/>
                <w:szCs w:val="20"/>
              </w:rPr>
              <w:t>Data concessione contributo</w:t>
            </w:r>
          </w:p>
        </w:tc>
        <w:tc>
          <w:tcPr>
            <w:tcW w:w="2662" w:type="dxa"/>
            <w:tcBorders>
              <w:top w:val="single" w:sz="4" w:space="0" w:color="000000"/>
              <w:left w:val="single" w:sz="4" w:space="0" w:color="000000"/>
              <w:bottom w:val="single" w:sz="4" w:space="0" w:color="000000"/>
            </w:tcBorders>
            <w:shd w:val="clear" w:color="auto" w:fill="auto"/>
            <w:vAlign w:val="center"/>
          </w:tcPr>
          <w:p w:rsidR="001557E7" w:rsidRPr="00553085" w:rsidRDefault="001557E7" w:rsidP="001557E7">
            <w:pPr>
              <w:tabs>
                <w:tab w:val="left" w:pos="1069"/>
                <w:tab w:val="left" w:pos="3686"/>
              </w:tabs>
              <w:spacing w:after="120"/>
              <w:jc w:val="center"/>
              <w:rPr>
                <w:rFonts w:ascii="Candara" w:hAnsi="Candara"/>
                <w:b/>
                <w:bCs/>
                <w:sz w:val="20"/>
                <w:szCs w:val="20"/>
              </w:rPr>
            </w:pPr>
            <w:r w:rsidRPr="00553085">
              <w:rPr>
                <w:rFonts w:ascii="Candara" w:hAnsi="Candara"/>
                <w:b/>
                <w:bCs/>
                <w:sz w:val="20"/>
                <w:szCs w:val="20"/>
              </w:rPr>
              <w:t>Normativa di riferimento del contributo</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E7" w:rsidRPr="00553085" w:rsidRDefault="001557E7" w:rsidP="001557E7">
            <w:pPr>
              <w:tabs>
                <w:tab w:val="left" w:pos="1069"/>
                <w:tab w:val="left" w:pos="3686"/>
              </w:tabs>
              <w:spacing w:after="120"/>
              <w:jc w:val="center"/>
              <w:rPr>
                <w:rFonts w:ascii="Candara" w:hAnsi="Candara"/>
                <w:b/>
                <w:bCs/>
                <w:sz w:val="20"/>
                <w:szCs w:val="20"/>
              </w:rPr>
            </w:pPr>
            <w:r w:rsidRPr="00553085">
              <w:rPr>
                <w:rFonts w:ascii="Candara" w:hAnsi="Candara"/>
                <w:b/>
                <w:bCs/>
                <w:sz w:val="20"/>
                <w:szCs w:val="20"/>
              </w:rPr>
              <w:t>Importo lordo (ESL)</w:t>
            </w:r>
          </w:p>
        </w:tc>
      </w:tr>
      <w:tr w:rsidR="001557E7" w:rsidTr="001557E7">
        <w:trPr>
          <w:trHeight w:hRule="exact" w:val="340"/>
        </w:trPr>
        <w:tc>
          <w:tcPr>
            <w:tcW w:w="1299"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b/>
                <w:bCs/>
                <w:sz w:val="22"/>
              </w:rPr>
            </w:pPr>
          </w:p>
        </w:tc>
        <w:tc>
          <w:tcPr>
            <w:tcW w:w="1734"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38"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796"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2662"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1299" w:type="dxa"/>
            <w:tcBorders>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b/>
                <w:bCs/>
                <w:sz w:val="22"/>
              </w:rPr>
            </w:pPr>
          </w:p>
        </w:tc>
        <w:tc>
          <w:tcPr>
            <w:tcW w:w="1734" w:type="dxa"/>
            <w:tcBorders>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38" w:type="dxa"/>
            <w:tcBorders>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796" w:type="dxa"/>
            <w:tcBorders>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2662" w:type="dxa"/>
            <w:tcBorders>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801" w:type="dxa"/>
            <w:tcBorders>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1299"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734"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38"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796"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2662"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8729" w:type="dxa"/>
            <w:gridSpan w:val="5"/>
            <w:tcBorders>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right"/>
              <w:rPr>
                <w:rFonts w:ascii="Candara" w:hAnsi="Candara"/>
                <w:b/>
                <w:bCs/>
                <w:sz w:val="22"/>
              </w:rPr>
            </w:pPr>
            <w:r>
              <w:rPr>
                <w:rFonts w:ascii="Candara" w:hAnsi="Candara"/>
                <w:b/>
                <w:bCs/>
                <w:sz w:val="22"/>
              </w:rPr>
              <w:t>TOTALE</w:t>
            </w:r>
          </w:p>
        </w:tc>
        <w:tc>
          <w:tcPr>
            <w:tcW w:w="1801" w:type="dxa"/>
            <w:tcBorders>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bl>
    <w:p w:rsidR="001557E7" w:rsidRDefault="001557E7" w:rsidP="001557E7">
      <w:pPr>
        <w:pStyle w:val="Rientrocorpodeltesto21"/>
        <w:tabs>
          <w:tab w:val="left" w:pos="709"/>
        </w:tabs>
        <w:ind w:left="709" w:hanging="283"/>
        <w:rPr>
          <w:rFonts w:ascii="Candara" w:eastAsia="Arial" w:hAnsi="Candara" w:cs="Arial"/>
          <w:color w:val="000000"/>
          <w:sz w:val="21"/>
          <w:szCs w:val="22"/>
        </w:rPr>
      </w:pPr>
    </w:p>
    <w:p w:rsidR="001557E7" w:rsidRPr="007E0AEC" w:rsidRDefault="001557E7" w:rsidP="001557E7">
      <w:pPr>
        <w:pStyle w:val="Rientrocorpodeltesto21"/>
        <w:tabs>
          <w:tab w:val="left" w:pos="709"/>
        </w:tabs>
        <w:ind w:left="709" w:hanging="283"/>
        <w:jc w:val="center"/>
        <w:rPr>
          <w:rFonts w:eastAsia="Arial"/>
          <w:color w:val="000000"/>
          <w:sz w:val="21"/>
          <w:szCs w:val="22"/>
        </w:rPr>
      </w:pPr>
      <w:r w:rsidRPr="007E0AEC">
        <w:rPr>
          <w:rFonts w:eastAsia="Arial"/>
          <w:color w:val="000000"/>
          <w:sz w:val="21"/>
          <w:szCs w:val="22"/>
        </w:rPr>
        <w:t>IMPRESE  COLLEGATE (CONTROLLATE O CONTROLLANTI)</w:t>
      </w:r>
    </w:p>
    <w:tbl>
      <w:tblPr>
        <w:tblW w:w="10530" w:type="dxa"/>
        <w:tblInd w:w="-10" w:type="dxa"/>
        <w:tblLayout w:type="fixed"/>
        <w:tblCellMar>
          <w:left w:w="70" w:type="dxa"/>
          <w:right w:w="70" w:type="dxa"/>
        </w:tblCellMar>
        <w:tblLook w:val="0000"/>
      </w:tblPr>
      <w:tblGrid>
        <w:gridCol w:w="1018"/>
        <w:gridCol w:w="2273"/>
        <w:gridCol w:w="1360"/>
        <w:gridCol w:w="1334"/>
        <w:gridCol w:w="1200"/>
        <w:gridCol w:w="1932"/>
        <w:gridCol w:w="1413"/>
      </w:tblGrid>
      <w:tr w:rsidR="001557E7" w:rsidTr="001557E7">
        <w:trPr>
          <w:trHeight w:hRule="exact" w:val="857"/>
        </w:trPr>
        <w:tc>
          <w:tcPr>
            <w:tcW w:w="1018" w:type="dxa"/>
            <w:tcBorders>
              <w:top w:val="single" w:sz="4" w:space="0" w:color="000000"/>
              <w:left w:val="single" w:sz="4" w:space="0" w:color="000000"/>
              <w:bottom w:val="single" w:sz="4" w:space="0" w:color="000000"/>
            </w:tcBorders>
            <w:shd w:val="clear" w:color="auto" w:fill="auto"/>
            <w:vAlign w:val="center"/>
          </w:tcPr>
          <w:p w:rsidR="001557E7" w:rsidRPr="00553085" w:rsidRDefault="001557E7" w:rsidP="001557E7">
            <w:pPr>
              <w:tabs>
                <w:tab w:val="left" w:pos="1069"/>
                <w:tab w:val="left" w:pos="3686"/>
              </w:tabs>
              <w:spacing w:after="120"/>
              <w:jc w:val="center"/>
              <w:rPr>
                <w:rFonts w:ascii="Candara" w:hAnsi="Candara"/>
                <w:b/>
                <w:bCs/>
                <w:sz w:val="20"/>
                <w:szCs w:val="20"/>
              </w:rPr>
            </w:pPr>
            <w:r w:rsidRPr="00553085">
              <w:rPr>
                <w:rFonts w:ascii="Candara" w:hAnsi="Candara"/>
                <w:b/>
                <w:bCs/>
                <w:sz w:val="20"/>
                <w:szCs w:val="20"/>
              </w:rPr>
              <w:t xml:space="preserve">Reg. </w:t>
            </w:r>
            <w:proofErr w:type="spellStart"/>
            <w:r w:rsidRPr="00553085">
              <w:rPr>
                <w:rFonts w:ascii="Candara" w:hAnsi="Candara"/>
                <w:b/>
                <w:bCs/>
                <w:sz w:val="20"/>
                <w:szCs w:val="20"/>
              </w:rPr>
              <w:t>comunit</w:t>
            </w:r>
            <w:proofErr w:type="spellEnd"/>
            <w:r w:rsidRPr="00553085">
              <w:rPr>
                <w:rFonts w:ascii="Candara" w:hAnsi="Candara"/>
                <w:b/>
                <w:bCs/>
                <w:sz w:val="20"/>
                <w:szCs w:val="20"/>
              </w:rPr>
              <w:t>.</w:t>
            </w:r>
          </w:p>
        </w:tc>
        <w:tc>
          <w:tcPr>
            <w:tcW w:w="2273" w:type="dxa"/>
            <w:tcBorders>
              <w:top w:val="single" w:sz="4" w:space="0" w:color="000000"/>
              <w:left w:val="single" w:sz="4" w:space="0" w:color="000000"/>
              <w:bottom w:val="single" w:sz="4" w:space="0" w:color="000000"/>
            </w:tcBorders>
            <w:shd w:val="clear" w:color="auto" w:fill="auto"/>
            <w:vAlign w:val="center"/>
          </w:tcPr>
          <w:p w:rsidR="001557E7" w:rsidRPr="00553085" w:rsidRDefault="001557E7" w:rsidP="001557E7">
            <w:pPr>
              <w:tabs>
                <w:tab w:val="left" w:pos="1069"/>
                <w:tab w:val="left" w:pos="3686"/>
              </w:tabs>
              <w:spacing w:after="120"/>
              <w:jc w:val="center"/>
              <w:rPr>
                <w:rFonts w:ascii="Candara" w:hAnsi="Candara"/>
                <w:b/>
                <w:bCs/>
                <w:sz w:val="20"/>
                <w:szCs w:val="20"/>
              </w:rPr>
            </w:pPr>
            <w:r w:rsidRPr="00553085">
              <w:rPr>
                <w:rFonts w:ascii="Candara" w:hAnsi="Candara"/>
                <w:b/>
                <w:bCs/>
                <w:sz w:val="20"/>
                <w:szCs w:val="20"/>
              </w:rPr>
              <w:t>Impresa beneficiaria</w:t>
            </w:r>
          </w:p>
          <w:p w:rsidR="001557E7" w:rsidRPr="00553085" w:rsidRDefault="001557E7" w:rsidP="001557E7">
            <w:pPr>
              <w:tabs>
                <w:tab w:val="left" w:pos="1069"/>
                <w:tab w:val="left" w:pos="3686"/>
              </w:tabs>
              <w:spacing w:after="120"/>
              <w:jc w:val="center"/>
              <w:rPr>
                <w:rFonts w:ascii="Candara" w:hAnsi="Candara"/>
                <w:b/>
                <w:bCs/>
                <w:sz w:val="20"/>
                <w:szCs w:val="20"/>
              </w:rPr>
            </w:pPr>
            <w:r w:rsidRPr="00553085">
              <w:rPr>
                <w:rFonts w:ascii="Candara" w:hAnsi="Candara"/>
                <w:b/>
                <w:bCs/>
                <w:sz w:val="20"/>
                <w:szCs w:val="20"/>
              </w:rPr>
              <w:t xml:space="preserve">(denominazione e REA) </w:t>
            </w:r>
          </w:p>
        </w:tc>
        <w:tc>
          <w:tcPr>
            <w:tcW w:w="1360" w:type="dxa"/>
            <w:tcBorders>
              <w:top w:val="single" w:sz="4" w:space="0" w:color="000000"/>
              <w:left w:val="single" w:sz="4" w:space="0" w:color="000000"/>
              <w:bottom w:val="single" w:sz="4" w:space="0" w:color="000000"/>
            </w:tcBorders>
            <w:shd w:val="clear" w:color="auto" w:fill="auto"/>
            <w:vAlign w:val="center"/>
          </w:tcPr>
          <w:p w:rsidR="001557E7" w:rsidRPr="00553085" w:rsidRDefault="001557E7" w:rsidP="001557E7">
            <w:pPr>
              <w:tabs>
                <w:tab w:val="left" w:pos="1069"/>
                <w:tab w:val="left" w:pos="3686"/>
              </w:tabs>
              <w:spacing w:after="120"/>
              <w:jc w:val="center"/>
              <w:rPr>
                <w:rFonts w:ascii="Candara" w:hAnsi="Candara"/>
                <w:b/>
                <w:bCs/>
                <w:sz w:val="20"/>
                <w:szCs w:val="20"/>
              </w:rPr>
            </w:pPr>
            <w:r w:rsidRPr="00553085">
              <w:rPr>
                <w:rFonts w:ascii="Candara" w:hAnsi="Candara"/>
                <w:b/>
                <w:bCs/>
                <w:sz w:val="20"/>
                <w:szCs w:val="20"/>
              </w:rPr>
              <w:t>Ente erogatore</w:t>
            </w:r>
          </w:p>
        </w:tc>
        <w:tc>
          <w:tcPr>
            <w:tcW w:w="1334" w:type="dxa"/>
            <w:tcBorders>
              <w:top w:val="single" w:sz="4" w:space="0" w:color="000000"/>
              <w:left w:val="single" w:sz="4" w:space="0" w:color="000000"/>
              <w:bottom w:val="single" w:sz="4" w:space="0" w:color="000000"/>
            </w:tcBorders>
            <w:shd w:val="clear" w:color="auto" w:fill="auto"/>
            <w:vAlign w:val="center"/>
          </w:tcPr>
          <w:p w:rsidR="001557E7" w:rsidRPr="00553085" w:rsidRDefault="001557E7" w:rsidP="001557E7">
            <w:pPr>
              <w:tabs>
                <w:tab w:val="left" w:pos="1069"/>
                <w:tab w:val="left" w:pos="3686"/>
              </w:tabs>
              <w:spacing w:after="120"/>
              <w:ind w:left="75" w:right="75"/>
              <w:jc w:val="center"/>
              <w:rPr>
                <w:rFonts w:ascii="Candara" w:hAnsi="Candara"/>
                <w:b/>
                <w:bCs/>
                <w:sz w:val="20"/>
                <w:szCs w:val="20"/>
              </w:rPr>
            </w:pPr>
            <w:r w:rsidRPr="00553085">
              <w:rPr>
                <w:rFonts w:ascii="Candara" w:hAnsi="Candara"/>
                <w:b/>
                <w:bCs/>
                <w:sz w:val="20"/>
                <w:szCs w:val="20"/>
              </w:rPr>
              <w:t>Atto di concessione</w:t>
            </w:r>
          </w:p>
        </w:tc>
        <w:tc>
          <w:tcPr>
            <w:tcW w:w="1200" w:type="dxa"/>
            <w:tcBorders>
              <w:top w:val="single" w:sz="4" w:space="0" w:color="000000"/>
              <w:left w:val="single" w:sz="4" w:space="0" w:color="000000"/>
              <w:bottom w:val="single" w:sz="4" w:space="0" w:color="000000"/>
            </w:tcBorders>
            <w:shd w:val="clear" w:color="auto" w:fill="auto"/>
            <w:vAlign w:val="center"/>
          </w:tcPr>
          <w:p w:rsidR="001557E7" w:rsidRPr="00553085" w:rsidRDefault="001557E7" w:rsidP="001557E7">
            <w:pPr>
              <w:tabs>
                <w:tab w:val="left" w:pos="1069"/>
                <w:tab w:val="left" w:pos="3686"/>
              </w:tabs>
              <w:spacing w:after="120"/>
              <w:jc w:val="center"/>
              <w:rPr>
                <w:rFonts w:ascii="Candara" w:hAnsi="Candara"/>
                <w:b/>
                <w:bCs/>
                <w:sz w:val="20"/>
                <w:szCs w:val="20"/>
              </w:rPr>
            </w:pPr>
            <w:r w:rsidRPr="00553085">
              <w:rPr>
                <w:rFonts w:ascii="Candara" w:hAnsi="Candara"/>
                <w:b/>
                <w:bCs/>
                <w:sz w:val="20"/>
                <w:szCs w:val="20"/>
              </w:rPr>
              <w:t>Data concessione contributo</w:t>
            </w:r>
          </w:p>
        </w:tc>
        <w:tc>
          <w:tcPr>
            <w:tcW w:w="1932" w:type="dxa"/>
            <w:tcBorders>
              <w:top w:val="single" w:sz="4" w:space="0" w:color="000000"/>
              <w:left w:val="single" w:sz="4" w:space="0" w:color="000000"/>
              <w:bottom w:val="single" w:sz="4" w:space="0" w:color="000000"/>
            </w:tcBorders>
            <w:shd w:val="clear" w:color="auto" w:fill="auto"/>
            <w:vAlign w:val="center"/>
          </w:tcPr>
          <w:p w:rsidR="001557E7" w:rsidRPr="00553085" w:rsidRDefault="001557E7" w:rsidP="001557E7">
            <w:pPr>
              <w:tabs>
                <w:tab w:val="left" w:pos="1069"/>
                <w:tab w:val="left" w:pos="3686"/>
              </w:tabs>
              <w:spacing w:after="120"/>
              <w:jc w:val="center"/>
              <w:rPr>
                <w:rFonts w:ascii="Candara" w:hAnsi="Candara"/>
                <w:b/>
                <w:bCs/>
                <w:sz w:val="20"/>
                <w:szCs w:val="20"/>
              </w:rPr>
            </w:pPr>
            <w:r w:rsidRPr="00553085">
              <w:rPr>
                <w:rFonts w:ascii="Candara" w:hAnsi="Candara"/>
                <w:b/>
                <w:bCs/>
                <w:sz w:val="20"/>
                <w:szCs w:val="20"/>
              </w:rPr>
              <w:t>Normativa di riferimento del contributo</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E7" w:rsidRPr="00553085" w:rsidRDefault="001557E7" w:rsidP="001557E7">
            <w:pPr>
              <w:tabs>
                <w:tab w:val="left" w:pos="1069"/>
                <w:tab w:val="left" w:pos="3686"/>
              </w:tabs>
              <w:spacing w:after="120"/>
              <w:jc w:val="center"/>
              <w:rPr>
                <w:rFonts w:ascii="Candara" w:hAnsi="Candara"/>
                <w:b/>
                <w:bCs/>
                <w:sz w:val="20"/>
                <w:szCs w:val="20"/>
              </w:rPr>
            </w:pPr>
            <w:r w:rsidRPr="00553085">
              <w:rPr>
                <w:rFonts w:ascii="Candara" w:hAnsi="Candara"/>
                <w:b/>
                <w:bCs/>
                <w:sz w:val="20"/>
                <w:szCs w:val="20"/>
              </w:rPr>
              <w:t>Importo lordo (ESL)</w:t>
            </w:r>
          </w:p>
        </w:tc>
      </w:tr>
      <w:tr w:rsidR="001557E7" w:rsidTr="001557E7">
        <w:trPr>
          <w:trHeight w:hRule="exact" w:val="340"/>
        </w:trPr>
        <w:tc>
          <w:tcPr>
            <w:tcW w:w="1018"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b/>
                <w:bCs/>
                <w:sz w:val="22"/>
              </w:rPr>
            </w:pPr>
          </w:p>
        </w:tc>
        <w:tc>
          <w:tcPr>
            <w:tcW w:w="2273"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6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34"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0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932"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1018"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2273"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6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34"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0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932"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1018"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2273"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6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34"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0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932"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9117" w:type="dxa"/>
            <w:gridSpan w:val="6"/>
            <w:tcBorders>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right"/>
              <w:rPr>
                <w:rFonts w:ascii="Candara" w:hAnsi="Candara"/>
                <w:b/>
                <w:bCs/>
                <w:sz w:val="22"/>
              </w:rPr>
            </w:pPr>
            <w:r>
              <w:rPr>
                <w:rFonts w:ascii="Candara" w:hAnsi="Candara"/>
                <w:b/>
                <w:bCs/>
                <w:sz w:val="22"/>
              </w:rPr>
              <w:t>TOTALE</w:t>
            </w:r>
          </w:p>
        </w:tc>
        <w:tc>
          <w:tcPr>
            <w:tcW w:w="1413" w:type="dxa"/>
            <w:tcBorders>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bl>
    <w:p w:rsidR="001557E7" w:rsidRDefault="001557E7" w:rsidP="001557E7">
      <w:pPr>
        <w:tabs>
          <w:tab w:val="left" w:pos="709"/>
        </w:tabs>
        <w:ind w:left="709" w:hanging="283"/>
        <w:rPr>
          <w:rFonts w:ascii="Candara" w:eastAsia="Arial" w:hAnsi="Candara" w:cs="Arial"/>
          <w:color w:val="000000"/>
          <w:sz w:val="21"/>
          <w:szCs w:val="22"/>
        </w:rPr>
      </w:pPr>
    </w:p>
    <w:p w:rsidR="001557E7" w:rsidRPr="00E85D86" w:rsidRDefault="001557E7" w:rsidP="001557E7">
      <w:pPr>
        <w:pStyle w:val="WW-Corpodeltesto2"/>
        <w:rPr>
          <w:rFonts w:ascii="Candara" w:hAnsi="Candara" w:cs="Arial"/>
          <w:color w:val="000000"/>
          <w:sz w:val="12"/>
          <w:szCs w:val="12"/>
        </w:rPr>
      </w:pPr>
    </w:p>
    <w:p w:rsidR="001557E7" w:rsidRPr="007E0AEC" w:rsidRDefault="001557E7" w:rsidP="001557E7">
      <w:pPr>
        <w:pStyle w:val="Rientrocorpodeltesto21"/>
        <w:tabs>
          <w:tab w:val="left" w:pos="709"/>
        </w:tabs>
        <w:ind w:left="709" w:hanging="283"/>
        <w:jc w:val="center"/>
        <w:rPr>
          <w:rFonts w:eastAsia="Arial"/>
          <w:color w:val="000000"/>
          <w:sz w:val="21"/>
          <w:szCs w:val="22"/>
        </w:rPr>
      </w:pPr>
      <w:r w:rsidRPr="007E0AEC">
        <w:rPr>
          <w:rFonts w:eastAsia="Arial"/>
          <w:color w:val="000000"/>
          <w:sz w:val="21"/>
          <w:szCs w:val="22"/>
        </w:rPr>
        <w:t>IMPRESE PARTECIPANTI ALLA FUSIONE/ACQUISITE</w:t>
      </w:r>
    </w:p>
    <w:tbl>
      <w:tblPr>
        <w:tblW w:w="10530" w:type="dxa"/>
        <w:tblInd w:w="-10" w:type="dxa"/>
        <w:tblLayout w:type="fixed"/>
        <w:tblCellMar>
          <w:left w:w="70" w:type="dxa"/>
          <w:right w:w="70" w:type="dxa"/>
        </w:tblCellMar>
        <w:tblLook w:val="0000"/>
      </w:tblPr>
      <w:tblGrid>
        <w:gridCol w:w="1018"/>
        <w:gridCol w:w="2273"/>
        <w:gridCol w:w="1360"/>
        <w:gridCol w:w="1334"/>
        <w:gridCol w:w="1200"/>
        <w:gridCol w:w="1932"/>
        <w:gridCol w:w="1413"/>
      </w:tblGrid>
      <w:tr w:rsidR="001557E7" w:rsidTr="001557E7">
        <w:trPr>
          <w:trHeight w:hRule="exact" w:val="873"/>
        </w:trPr>
        <w:tc>
          <w:tcPr>
            <w:tcW w:w="1018" w:type="dxa"/>
            <w:tcBorders>
              <w:top w:val="single" w:sz="4" w:space="0" w:color="000000"/>
              <w:left w:val="single" w:sz="4" w:space="0" w:color="000000"/>
              <w:bottom w:val="single" w:sz="4" w:space="0" w:color="000000"/>
            </w:tcBorders>
            <w:shd w:val="clear" w:color="auto" w:fill="auto"/>
            <w:vAlign w:val="center"/>
          </w:tcPr>
          <w:p w:rsidR="001557E7" w:rsidRPr="00553085" w:rsidRDefault="001557E7" w:rsidP="001557E7">
            <w:pPr>
              <w:tabs>
                <w:tab w:val="left" w:pos="1069"/>
                <w:tab w:val="left" w:pos="3686"/>
              </w:tabs>
              <w:spacing w:after="120"/>
              <w:jc w:val="center"/>
              <w:rPr>
                <w:rFonts w:ascii="Candara" w:hAnsi="Candara"/>
                <w:b/>
                <w:bCs/>
                <w:sz w:val="20"/>
                <w:szCs w:val="20"/>
              </w:rPr>
            </w:pPr>
            <w:r w:rsidRPr="00553085">
              <w:rPr>
                <w:rFonts w:ascii="Candara" w:hAnsi="Candara"/>
                <w:b/>
                <w:bCs/>
                <w:sz w:val="20"/>
                <w:szCs w:val="20"/>
              </w:rPr>
              <w:t xml:space="preserve">Reg. </w:t>
            </w:r>
            <w:proofErr w:type="spellStart"/>
            <w:r w:rsidRPr="00553085">
              <w:rPr>
                <w:rFonts w:ascii="Candara" w:hAnsi="Candara"/>
                <w:b/>
                <w:bCs/>
                <w:sz w:val="20"/>
                <w:szCs w:val="20"/>
              </w:rPr>
              <w:t>comunit</w:t>
            </w:r>
            <w:proofErr w:type="spellEnd"/>
            <w:r w:rsidRPr="00553085">
              <w:rPr>
                <w:rFonts w:ascii="Candara" w:hAnsi="Candara"/>
                <w:b/>
                <w:bCs/>
                <w:sz w:val="20"/>
                <w:szCs w:val="20"/>
              </w:rPr>
              <w:t>.</w:t>
            </w:r>
          </w:p>
        </w:tc>
        <w:tc>
          <w:tcPr>
            <w:tcW w:w="2273" w:type="dxa"/>
            <w:tcBorders>
              <w:top w:val="single" w:sz="4" w:space="0" w:color="000000"/>
              <w:left w:val="single" w:sz="4" w:space="0" w:color="000000"/>
              <w:bottom w:val="single" w:sz="4" w:space="0" w:color="000000"/>
            </w:tcBorders>
            <w:shd w:val="clear" w:color="auto" w:fill="auto"/>
            <w:vAlign w:val="center"/>
          </w:tcPr>
          <w:p w:rsidR="001557E7" w:rsidRPr="00553085" w:rsidRDefault="001557E7" w:rsidP="001557E7">
            <w:pPr>
              <w:tabs>
                <w:tab w:val="left" w:pos="1069"/>
                <w:tab w:val="left" w:pos="3686"/>
              </w:tabs>
              <w:spacing w:after="120"/>
              <w:jc w:val="center"/>
              <w:rPr>
                <w:rFonts w:ascii="Candara" w:hAnsi="Candara"/>
                <w:b/>
                <w:bCs/>
                <w:sz w:val="20"/>
                <w:szCs w:val="20"/>
              </w:rPr>
            </w:pPr>
            <w:r w:rsidRPr="00553085">
              <w:rPr>
                <w:rFonts w:ascii="Candara" w:hAnsi="Candara"/>
                <w:b/>
                <w:bCs/>
                <w:sz w:val="20"/>
                <w:szCs w:val="20"/>
              </w:rPr>
              <w:t>Impresa beneficiaria</w:t>
            </w:r>
          </w:p>
          <w:p w:rsidR="001557E7" w:rsidRPr="00553085" w:rsidRDefault="001557E7" w:rsidP="001557E7">
            <w:pPr>
              <w:tabs>
                <w:tab w:val="left" w:pos="1069"/>
                <w:tab w:val="left" w:pos="3686"/>
              </w:tabs>
              <w:spacing w:after="120"/>
              <w:jc w:val="center"/>
              <w:rPr>
                <w:rFonts w:ascii="Candara" w:hAnsi="Candara"/>
                <w:b/>
                <w:bCs/>
                <w:sz w:val="20"/>
                <w:szCs w:val="20"/>
              </w:rPr>
            </w:pPr>
            <w:r w:rsidRPr="00553085">
              <w:rPr>
                <w:rFonts w:ascii="Candara" w:hAnsi="Candara"/>
                <w:b/>
                <w:bCs/>
                <w:sz w:val="20"/>
                <w:szCs w:val="20"/>
              </w:rPr>
              <w:t xml:space="preserve">(denominazione e REA) </w:t>
            </w:r>
          </w:p>
        </w:tc>
        <w:tc>
          <w:tcPr>
            <w:tcW w:w="1360" w:type="dxa"/>
            <w:tcBorders>
              <w:top w:val="single" w:sz="4" w:space="0" w:color="000000"/>
              <w:left w:val="single" w:sz="4" w:space="0" w:color="000000"/>
              <w:bottom w:val="single" w:sz="4" w:space="0" w:color="000000"/>
            </w:tcBorders>
            <w:shd w:val="clear" w:color="auto" w:fill="auto"/>
            <w:vAlign w:val="center"/>
          </w:tcPr>
          <w:p w:rsidR="001557E7" w:rsidRPr="00553085" w:rsidRDefault="001557E7" w:rsidP="001557E7">
            <w:pPr>
              <w:tabs>
                <w:tab w:val="left" w:pos="1069"/>
                <w:tab w:val="left" w:pos="3686"/>
              </w:tabs>
              <w:spacing w:after="120"/>
              <w:jc w:val="center"/>
              <w:rPr>
                <w:rFonts w:ascii="Candara" w:hAnsi="Candara"/>
                <w:b/>
                <w:bCs/>
                <w:sz w:val="20"/>
                <w:szCs w:val="20"/>
              </w:rPr>
            </w:pPr>
            <w:r w:rsidRPr="00553085">
              <w:rPr>
                <w:rFonts w:ascii="Candara" w:hAnsi="Candara"/>
                <w:b/>
                <w:bCs/>
                <w:sz w:val="20"/>
                <w:szCs w:val="20"/>
              </w:rPr>
              <w:t>Ente erogatore</w:t>
            </w:r>
          </w:p>
        </w:tc>
        <w:tc>
          <w:tcPr>
            <w:tcW w:w="1334" w:type="dxa"/>
            <w:tcBorders>
              <w:top w:val="single" w:sz="4" w:space="0" w:color="000000"/>
              <w:left w:val="single" w:sz="4" w:space="0" w:color="000000"/>
              <w:bottom w:val="single" w:sz="4" w:space="0" w:color="000000"/>
            </w:tcBorders>
            <w:shd w:val="clear" w:color="auto" w:fill="auto"/>
            <w:vAlign w:val="center"/>
          </w:tcPr>
          <w:p w:rsidR="001557E7" w:rsidRPr="00553085" w:rsidRDefault="001557E7" w:rsidP="001557E7">
            <w:pPr>
              <w:tabs>
                <w:tab w:val="left" w:pos="1069"/>
                <w:tab w:val="left" w:pos="3686"/>
              </w:tabs>
              <w:spacing w:after="120"/>
              <w:ind w:left="75" w:right="75"/>
              <w:jc w:val="center"/>
              <w:rPr>
                <w:rFonts w:ascii="Candara" w:hAnsi="Candara"/>
                <w:b/>
                <w:bCs/>
                <w:sz w:val="20"/>
                <w:szCs w:val="20"/>
              </w:rPr>
            </w:pPr>
            <w:r w:rsidRPr="00553085">
              <w:rPr>
                <w:rFonts w:ascii="Candara" w:hAnsi="Candara"/>
                <w:b/>
                <w:bCs/>
                <w:sz w:val="20"/>
                <w:szCs w:val="20"/>
              </w:rPr>
              <w:t>Atto di concessione</w:t>
            </w:r>
          </w:p>
        </w:tc>
        <w:tc>
          <w:tcPr>
            <w:tcW w:w="1200" w:type="dxa"/>
            <w:tcBorders>
              <w:top w:val="single" w:sz="4" w:space="0" w:color="000000"/>
              <w:left w:val="single" w:sz="4" w:space="0" w:color="000000"/>
              <w:bottom w:val="single" w:sz="4" w:space="0" w:color="000000"/>
            </w:tcBorders>
            <w:shd w:val="clear" w:color="auto" w:fill="auto"/>
            <w:vAlign w:val="center"/>
          </w:tcPr>
          <w:p w:rsidR="001557E7" w:rsidRPr="00553085" w:rsidRDefault="001557E7" w:rsidP="001557E7">
            <w:pPr>
              <w:tabs>
                <w:tab w:val="left" w:pos="1069"/>
                <w:tab w:val="left" w:pos="3686"/>
              </w:tabs>
              <w:spacing w:after="120"/>
              <w:jc w:val="center"/>
              <w:rPr>
                <w:rFonts w:ascii="Candara" w:hAnsi="Candara"/>
                <w:b/>
                <w:bCs/>
                <w:sz w:val="20"/>
                <w:szCs w:val="20"/>
              </w:rPr>
            </w:pPr>
            <w:r w:rsidRPr="00553085">
              <w:rPr>
                <w:rFonts w:ascii="Candara" w:hAnsi="Candara"/>
                <w:b/>
                <w:bCs/>
                <w:sz w:val="20"/>
                <w:szCs w:val="20"/>
              </w:rPr>
              <w:t>Data concessione contributo</w:t>
            </w:r>
          </w:p>
        </w:tc>
        <w:tc>
          <w:tcPr>
            <w:tcW w:w="1932" w:type="dxa"/>
            <w:tcBorders>
              <w:top w:val="single" w:sz="4" w:space="0" w:color="000000"/>
              <w:left w:val="single" w:sz="4" w:space="0" w:color="000000"/>
              <w:bottom w:val="single" w:sz="4" w:space="0" w:color="000000"/>
            </w:tcBorders>
            <w:shd w:val="clear" w:color="auto" w:fill="auto"/>
            <w:vAlign w:val="center"/>
          </w:tcPr>
          <w:p w:rsidR="001557E7" w:rsidRPr="00553085" w:rsidRDefault="001557E7" w:rsidP="001557E7">
            <w:pPr>
              <w:tabs>
                <w:tab w:val="left" w:pos="1069"/>
                <w:tab w:val="left" w:pos="3686"/>
              </w:tabs>
              <w:spacing w:after="120"/>
              <w:jc w:val="center"/>
              <w:rPr>
                <w:rFonts w:ascii="Candara" w:hAnsi="Candara"/>
                <w:b/>
                <w:bCs/>
                <w:sz w:val="20"/>
                <w:szCs w:val="20"/>
              </w:rPr>
            </w:pPr>
            <w:r w:rsidRPr="00553085">
              <w:rPr>
                <w:rFonts w:ascii="Candara" w:hAnsi="Candara"/>
                <w:b/>
                <w:bCs/>
                <w:sz w:val="20"/>
                <w:szCs w:val="20"/>
              </w:rPr>
              <w:t>Normativa di riferimento del contributo</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E7" w:rsidRPr="00553085" w:rsidRDefault="001557E7" w:rsidP="001557E7">
            <w:pPr>
              <w:tabs>
                <w:tab w:val="left" w:pos="1069"/>
                <w:tab w:val="left" w:pos="3686"/>
              </w:tabs>
              <w:spacing w:after="120"/>
              <w:jc w:val="center"/>
              <w:rPr>
                <w:rFonts w:ascii="Candara" w:hAnsi="Candara"/>
                <w:b/>
                <w:bCs/>
                <w:sz w:val="20"/>
                <w:szCs w:val="20"/>
              </w:rPr>
            </w:pPr>
            <w:r w:rsidRPr="00553085">
              <w:rPr>
                <w:rFonts w:ascii="Candara" w:hAnsi="Candara"/>
                <w:b/>
                <w:bCs/>
                <w:sz w:val="20"/>
                <w:szCs w:val="20"/>
              </w:rPr>
              <w:t>Importo lordo (ESL)</w:t>
            </w:r>
          </w:p>
        </w:tc>
      </w:tr>
      <w:tr w:rsidR="001557E7" w:rsidTr="001557E7">
        <w:trPr>
          <w:trHeight w:hRule="exact" w:val="340"/>
        </w:trPr>
        <w:tc>
          <w:tcPr>
            <w:tcW w:w="1018"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b/>
                <w:bCs/>
                <w:sz w:val="22"/>
              </w:rPr>
            </w:pPr>
          </w:p>
        </w:tc>
        <w:tc>
          <w:tcPr>
            <w:tcW w:w="2273"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6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34"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0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932"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1018"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2273"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6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34"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0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932"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1018"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2273"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6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34"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0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932"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9117" w:type="dxa"/>
            <w:gridSpan w:val="6"/>
            <w:tcBorders>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right"/>
              <w:rPr>
                <w:rFonts w:ascii="Candara" w:hAnsi="Candara"/>
                <w:b/>
                <w:bCs/>
                <w:sz w:val="22"/>
              </w:rPr>
            </w:pPr>
            <w:r>
              <w:rPr>
                <w:rFonts w:ascii="Candara" w:hAnsi="Candara"/>
                <w:b/>
                <w:bCs/>
                <w:sz w:val="22"/>
              </w:rPr>
              <w:t>TOTALE</w:t>
            </w:r>
          </w:p>
        </w:tc>
        <w:tc>
          <w:tcPr>
            <w:tcW w:w="1413" w:type="dxa"/>
            <w:tcBorders>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bl>
    <w:p w:rsidR="001557E7" w:rsidRDefault="001557E7" w:rsidP="001557E7">
      <w:pPr>
        <w:pStyle w:val="WW-Corpodeltesto2"/>
        <w:tabs>
          <w:tab w:val="left" w:leader="underscore" w:pos="4962"/>
          <w:tab w:val="left" w:leader="underscore" w:pos="9639"/>
        </w:tabs>
        <w:spacing w:line="100" w:lineRule="atLeast"/>
        <w:jc w:val="center"/>
        <w:rPr>
          <w:rFonts w:ascii="Candara" w:hAnsi="Candara" w:cs="Arial"/>
          <w:bCs/>
          <w:i w:val="0"/>
          <w:color w:val="000000"/>
          <w:sz w:val="21"/>
          <w:szCs w:val="22"/>
        </w:rPr>
      </w:pPr>
    </w:p>
    <w:p w:rsidR="001557E7" w:rsidRPr="007E0AEC" w:rsidRDefault="001557E7" w:rsidP="001557E7">
      <w:pPr>
        <w:pStyle w:val="WW-Corpodeltesto2"/>
        <w:tabs>
          <w:tab w:val="left" w:leader="underscore" w:pos="4962"/>
          <w:tab w:val="left" w:leader="underscore" w:pos="9639"/>
        </w:tabs>
        <w:spacing w:line="100" w:lineRule="atLeast"/>
        <w:jc w:val="center"/>
        <w:rPr>
          <w:bCs/>
          <w:i w:val="0"/>
          <w:color w:val="000000"/>
          <w:sz w:val="21"/>
          <w:szCs w:val="22"/>
        </w:rPr>
      </w:pPr>
      <w:r w:rsidRPr="007E0AEC">
        <w:rPr>
          <w:bCs/>
          <w:i w:val="0"/>
          <w:color w:val="000000"/>
          <w:sz w:val="21"/>
          <w:szCs w:val="22"/>
        </w:rPr>
        <w:t>Al fine della verifica del cumulo  con altre agevolazioni costituenti Aiuti di Stato</w:t>
      </w:r>
    </w:p>
    <w:p w:rsidR="001557E7" w:rsidRPr="007E0AEC" w:rsidRDefault="001557E7" w:rsidP="001557E7">
      <w:pPr>
        <w:pStyle w:val="WW-Corpodeltesto2"/>
        <w:tabs>
          <w:tab w:val="left" w:leader="underscore" w:pos="4962"/>
          <w:tab w:val="left" w:leader="underscore" w:pos="9639"/>
        </w:tabs>
        <w:spacing w:line="100" w:lineRule="atLeast"/>
        <w:jc w:val="center"/>
        <w:rPr>
          <w:b w:val="0"/>
          <w:i w:val="0"/>
          <w:color w:val="000000"/>
          <w:sz w:val="21"/>
          <w:szCs w:val="22"/>
        </w:rPr>
      </w:pPr>
      <w:r w:rsidRPr="007E0AEC">
        <w:rPr>
          <w:b w:val="0"/>
          <w:i w:val="0"/>
          <w:color w:val="000000"/>
          <w:sz w:val="21"/>
          <w:szCs w:val="22"/>
        </w:rPr>
        <w:t>tenuto conto di quanto disposto dall’articolo 5 del regolamento (UE) n. 1407/2013</w:t>
      </w:r>
    </w:p>
    <w:p w:rsidR="001557E7" w:rsidRDefault="001557E7" w:rsidP="001557E7">
      <w:pPr>
        <w:pStyle w:val="WW-Corpodeltesto2"/>
        <w:tabs>
          <w:tab w:val="left" w:leader="underscore" w:pos="4962"/>
          <w:tab w:val="left" w:leader="underscore" w:pos="9639"/>
        </w:tabs>
        <w:spacing w:line="100" w:lineRule="atLeast"/>
        <w:jc w:val="center"/>
        <w:rPr>
          <w:bCs/>
          <w:i w:val="0"/>
          <w:color w:val="000000"/>
          <w:sz w:val="21"/>
          <w:szCs w:val="22"/>
        </w:rPr>
      </w:pPr>
    </w:p>
    <w:p w:rsidR="001557E7" w:rsidRDefault="001557E7" w:rsidP="001557E7">
      <w:pPr>
        <w:pStyle w:val="WW-Corpodeltesto2"/>
        <w:tabs>
          <w:tab w:val="left" w:leader="underscore" w:pos="4962"/>
          <w:tab w:val="left" w:leader="underscore" w:pos="9639"/>
        </w:tabs>
        <w:spacing w:line="100" w:lineRule="atLeast"/>
        <w:jc w:val="center"/>
        <w:rPr>
          <w:bCs/>
          <w:i w:val="0"/>
          <w:color w:val="000000"/>
          <w:sz w:val="21"/>
          <w:szCs w:val="22"/>
        </w:rPr>
      </w:pPr>
      <w:r w:rsidRPr="007E0AEC">
        <w:rPr>
          <w:bCs/>
          <w:i w:val="0"/>
          <w:color w:val="000000"/>
          <w:sz w:val="21"/>
          <w:szCs w:val="22"/>
        </w:rPr>
        <w:t>DICHIARA</w:t>
      </w:r>
    </w:p>
    <w:p w:rsidR="001557E7" w:rsidRPr="007E0AEC" w:rsidRDefault="001557E7" w:rsidP="001557E7">
      <w:pPr>
        <w:pStyle w:val="WW-Corpodeltesto2"/>
        <w:tabs>
          <w:tab w:val="left" w:leader="underscore" w:pos="4962"/>
          <w:tab w:val="left" w:leader="underscore" w:pos="9639"/>
        </w:tabs>
        <w:spacing w:line="100" w:lineRule="atLeast"/>
        <w:jc w:val="center"/>
        <w:rPr>
          <w:bCs/>
          <w:i w:val="0"/>
          <w:color w:val="000000"/>
          <w:sz w:val="21"/>
          <w:szCs w:val="22"/>
        </w:rPr>
      </w:pPr>
    </w:p>
    <w:p w:rsidR="001557E7" w:rsidRDefault="001557E7" w:rsidP="001557E7">
      <w:pPr>
        <w:widowControl w:val="0"/>
        <w:numPr>
          <w:ilvl w:val="0"/>
          <w:numId w:val="9"/>
        </w:numPr>
        <w:tabs>
          <w:tab w:val="left" w:pos="426"/>
        </w:tabs>
        <w:jc w:val="both"/>
        <w:rPr>
          <w:rFonts w:eastAsia="Arial"/>
          <w:b/>
          <w:bCs/>
          <w:color w:val="000000"/>
          <w:sz w:val="21"/>
          <w:szCs w:val="22"/>
        </w:rPr>
      </w:pPr>
      <w:r w:rsidRPr="007E0AEC">
        <w:rPr>
          <w:rFonts w:eastAsia="Arial"/>
          <w:color w:val="000000"/>
          <w:sz w:val="21"/>
          <w:szCs w:val="22"/>
        </w:rPr>
        <w:t>che, “</w:t>
      </w:r>
      <w:r w:rsidRPr="007E0AEC">
        <w:rPr>
          <w:rFonts w:eastAsia="Arial"/>
          <w:color w:val="000000"/>
          <w:sz w:val="21"/>
          <w:szCs w:val="22"/>
          <w:u w:val="single"/>
        </w:rPr>
        <w:t>come impresa unica</w:t>
      </w:r>
      <w:r w:rsidRPr="007E0AEC">
        <w:rPr>
          <w:rFonts w:eastAsia="Arial"/>
          <w:color w:val="000000"/>
          <w:sz w:val="21"/>
          <w:szCs w:val="22"/>
        </w:rPr>
        <w:t xml:space="preserve">” </w:t>
      </w:r>
      <w:r w:rsidRPr="007E0AEC">
        <w:rPr>
          <w:rFonts w:eastAsia="Arial"/>
          <w:b/>
          <w:bCs/>
          <w:color w:val="000000"/>
          <w:sz w:val="21"/>
          <w:szCs w:val="22"/>
        </w:rPr>
        <w:t>per gli stessi costi ammissibili oggetto della richiesta di contributo, nel corrente esercizio finanziario e nei 2 precedenti,  non gli sono stati concessi aiuti di Stato;</w:t>
      </w:r>
    </w:p>
    <w:p w:rsidR="001557E7" w:rsidRPr="007E0AEC" w:rsidRDefault="001557E7" w:rsidP="001557E7">
      <w:pPr>
        <w:widowControl w:val="0"/>
        <w:tabs>
          <w:tab w:val="left" w:pos="426"/>
        </w:tabs>
        <w:ind w:left="426"/>
        <w:jc w:val="both"/>
        <w:rPr>
          <w:rFonts w:eastAsia="Arial"/>
          <w:b/>
          <w:bCs/>
          <w:color w:val="000000"/>
          <w:sz w:val="21"/>
          <w:szCs w:val="22"/>
        </w:rPr>
      </w:pPr>
    </w:p>
    <w:p w:rsidR="001557E7" w:rsidRPr="007E0AEC" w:rsidRDefault="001557E7" w:rsidP="001557E7">
      <w:pPr>
        <w:widowControl w:val="0"/>
        <w:numPr>
          <w:ilvl w:val="0"/>
          <w:numId w:val="9"/>
        </w:numPr>
        <w:tabs>
          <w:tab w:val="left" w:pos="426"/>
        </w:tabs>
        <w:jc w:val="both"/>
        <w:rPr>
          <w:rFonts w:eastAsia="Arial"/>
          <w:b/>
          <w:bCs/>
          <w:color w:val="000000"/>
          <w:sz w:val="21"/>
          <w:szCs w:val="22"/>
        </w:rPr>
      </w:pPr>
      <w:r w:rsidRPr="007E0AEC">
        <w:rPr>
          <w:rFonts w:eastAsia="Arial"/>
        </w:rPr>
        <w:t>che, “</w:t>
      </w:r>
      <w:r w:rsidRPr="00CF28B9">
        <w:rPr>
          <w:rFonts w:eastAsia="Arial"/>
          <w:color w:val="000000"/>
          <w:sz w:val="21"/>
          <w:szCs w:val="22"/>
          <w:u w:val="single"/>
        </w:rPr>
        <w:t>come impresa unica</w:t>
      </w:r>
      <w:r w:rsidRPr="007E0AEC">
        <w:rPr>
          <w:rFonts w:eastAsia="Arial"/>
        </w:rPr>
        <w:t>” per gli stessi costi ammissibili oggetto della richiesta di contributo,  nel corrente esercizio finanziario e nei 2 precedenti, gli sono stati concessi gli aiuti di Stato  di seguito indicati:</w:t>
      </w:r>
    </w:p>
    <w:p w:rsidR="001557E7" w:rsidRDefault="001557E7" w:rsidP="001557E7">
      <w:pPr>
        <w:widowControl w:val="0"/>
        <w:tabs>
          <w:tab w:val="left" w:pos="426"/>
        </w:tabs>
        <w:jc w:val="both"/>
        <w:rPr>
          <w:rFonts w:eastAsia="Arial"/>
          <w:b/>
          <w:bCs/>
          <w:color w:val="000000"/>
          <w:sz w:val="21"/>
          <w:szCs w:val="22"/>
        </w:rPr>
      </w:pPr>
    </w:p>
    <w:p w:rsidR="001557E7" w:rsidRDefault="001557E7" w:rsidP="001557E7">
      <w:pPr>
        <w:pStyle w:val="Rientrocorpodeltesto21"/>
        <w:tabs>
          <w:tab w:val="left" w:pos="709"/>
        </w:tabs>
        <w:ind w:left="709" w:hanging="283"/>
        <w:jc w:val="center"/>
        <w:rPr>
          <w:rFonts w:ascii="Candara" w:eastAsia="Arial" w:hAnsi="Candara" w:cs="Arial"/>
          <w:color w:val="000000"/>
          <w:sz w:val="21"/>
          <w:szCs w:val="22"/>
        </w:rPr>
      </w:pPr>
      <w:r w:rsidRPr="007E0AEC">
        <w:rPr>
          <w:rFonts w:eastAsia="Arial"/>
          <w:color w:val="000000"/>
          <w:sz w:val="21"/>
          <w:szCs w:val="22"/>
        </w:rPr>
        <w:t xml:space="preserve">IMPRESA CHE PRESENTA LA DOMANDA </w:t>
      </w:r>
      <w:proofErr w:type="spellStart"/>
      <w:r w:rsidRPr="007E0AEC">
        <w:rPr>
          <w:rFonts w:eastAsia="Arial"/>
          <w:color w:val="000000"/>
          <w:sz w:val="21"/>
          <w:szCs w:val="22"/>
        </w:rPr>
        <w:t>DI</w:t>
      </w:r>
      <w:proofErr w:type="spellEnd"/>
      <w:r w:rsidRPr="007E0AEC">
        <w:rPr>
          <w:rFonts w:eastAsia="Arial"/>
          <w:color w:val="000000"/>
          <w:sz w:val="21"/>
          <w:szCs w:val="22"/>
        </w:rPr>
        <w:t xml:space="preserve"> CONTRIBUTO</w:t>
      </w:r>
    </w:p>
    <w:tbl>
      <w:tblPr>
        <w:tblW w:w="0" w:type="auto"/>
        <w:tblInd w:w="-10" w:type="dxa"/>
        <w:tblLayout w:type="fixed"/>
        <w:tblCellMar>
          <w:left w:w="70" w:type="dxa"/>
          <w:right w:w="70" w:type="dxa"/>
        </w:tblCellMar>
        <w:tblLook w:val="0000"/>
      </w:tblPr>
      <w:tblGrid>
        <w:gridCol w:w="1299"/>
        <w:gridCol w:w="1734"/>
        <w:gridCol w:w="1238"/>
        <w:gridCol w:w="1796"/>
        <w:gridCol w:w="2662"/>
        <w:gridCol w:w="1801"/>
      </w:tblGrid>
      <w:tr w:rsidR="001557E7" w:rsidTr="001557E7">
        <w:trPr>
          <w:trHeight w:hRule="exact" w:val="585"/>
        </w:trPr>
        <w:tc>
          <w:tcPr>
            <w:tcW w:w="1299" w:type="dxa"/>
            <w:tcBorders>
              <w:top w:val="single" w:sz="4" w:space="0" w:color="000000"/>
              <w:left w:val="single" w:sz="4" w:space="0" w:color="000000"/>
              <w:bottom w:val="single" w:sz="4" w:space="0" w:color="000000"/>
            </w:tcBorders>
            <w:shd w:val="clear" w:color="auto" w:fill="auto"/>
            <w:vAlign w:val="center"/>
          </w:tcPr>
          <w:p w:rsidR="001557E7" w:rsidRPr="007E0AEC" w:rsidRDefault="001557E7" w:rsidP="001557E7">
            <w:pPr>
              <w:tabs>
                <w:tab w:val="left" w:pos="1069"/>
                <w:tab w:val="left" w:pos="3686"/>
              </w:tabs>
              <w:spacing w:after="120"/>
              <w:jc w:val="center"/>
              <w:rPr>
                <w:rFonts w:ascii="Candara" w:hAnsi="Candara"/>
                <w:b/>
                <w:bCs/>
                <w:sz w:val="20"/>
                <w:szCs w:val="20"/>
              </w:rPr>
            </w:pPr>
            <w:r w:rsidRPr="007E0AEC">
              <w:rPr>
                <w:rFonts w:ascii="Candara" w:hAnsi="Candara"/>
                <w:b/>
                <w:bCs/>
                <w:sz w:val="20"/>
                <w:szCs w:val="20"/>
              </w:rPr>
              <w:t>Regolamento comunitario</w:t>
            </w:r>
          </w:p>
        </w:tc>
        <w:tc>
          <w:tcPr>
            <w:tcW w:w="1734" w:type="dxa"/>
            <w:tcBorders>
              <w:top w:val="single" w:sz="4" w:space="0" w:color="000000"/>
              <w:left w:val="single" w:sz="4" w:space="0" w:color="000000"/>
              <w:bottom w:val="single" w:sz="4" w:space="0" w:color="000000"/>
            </w:tcBorders>
            <w:shd w:val="clear" w:color="auto" w:fill="auto"/>
            <w:vAlign w:val="center"/>
          </w:tcPr>
          <w:p w:rsidR="001557E7" w:rsidRPr="007E0AEC" w:rsidRDefault="001557E7" w:rsidP="001557E7">
            <w:pPr>
              <w:tabs>
                <w:tab w:val="left" w:pos="1069"/>
                <w:tab w:val="left" w:pos="3686"/>
              </w:tabs>
              <w:spacing w:after="120"/>
              <w:jc w:val="center"/>
              <w:rPr>
                <w:rFonts w:ascii="Candara" w:hAnsi="Candara"/>
                <w:b/>
                <w:bCs/>
                <w:sz w:val="20"/>
                <w:szCs w:val="20"/>
              </w:rPr>
            </w:pPr>
            <w:r w:rsidRPr="007E0AEC">
              <w:rPr>
                <w:rFonts w:ascii="Candara" w:hAnsi="Candara"/>
                <w:b/>
                <w:bCs/>
                <w:sz w:val="20"/>
                <w:szCs w:val="20"/>
              </w:rPr>
              <w:t xml:space="preserve">Ente erogatore </w:t>
            </w:r>
          </w:p>
        </w:tc>
        <w:tc>
          <w:tcPr>
            <w:tcW w:w="1238" w:type="dxa"/>
            <w:tcBorders>
              <w:top w:val="single" w:sz="4" w:space="0" w:color="000000"/>
              <w:left w:val="single" w:sz="4" w:space="0" w:color="000000"/>
              <w:bottom w:val="single" w:sz="4" w:space="0" w:color="000000"/>
            </w:tcBorders>
            <w:shd w:val="clear" w:color="auto" w:fill="auto"/>
            <w:vAlign w:val="center"/>
          </w:tcPr>
          <w:p w:rsidR="001557E7" w:rsidRPr="007E0AEC" w:rsidRDefault="001557E7" w:rsidP="001557E7">
            <w:pPr>
              <w:tabs>
                <w:tab w:val="left" w:pos="1069"/>
                <w:tab w:val="left" w:pos="3686"/>
              </w:tabs>
              <w:spacing w:after="120"/>
              <w:jc w:val="center"/>
              <w:rPr>
                <w:rFonts w:ascii="Candara" w:hAnsi="Candara"/>
                <w:b/>
                <w:bCs/>
                <w:sz w:val="20"/>
                <w:szCs w:val="20"/>
              </w:rPr>
            </w:pPr>
            <w:r w:rsidRPr="007E0AEC">
              <w:rPr>
                <w:rFonts w:ascii="Candara" w:hAnsi="Candara"/>
                <w:b/>
                <w:bCs/>
                <w:sz w:val="20"/>
                <w:szCs w:val="20"/>
              </w:rPr>
              <w:t>Atto di concessione</w:t>
            </w:r>
          </w:p>
        </w:tc>
        <w:tc>
          <w:tcPr>
            <w:tcW w:w="1796" w:type="dxa"/>
            <w:tcBorders>
              <w:top w:val="single" w:sz="4" w:space="0" w:color="000000"/>
              <w:left w:val="single" w:sz="4" w:space="0" w:color="000000"/>
              <w:bottom w:val="single" w:sz="4" w:space="0" w:color="000000"/>
            </w:tcBorders>
            <w:shd w:val="clear" w:color="auto" w:fill="auto"/>
            <w:vAlign w:val="center"/>
          </w:tcPr>
          <w:p w:rsidR="001557E7" w:rsidRPr="007E0AEC" w:rsidRDefault="001557E7" w:rsidP="001557E7">
            <w:pPr>
              <w:tabs>
                <w:tab w:val="left" w:pos="1069"/>
                <w:tab w:val="left" w:pos="3686"/>
              </w:tabs>
              <w:spacing w:after="120"/>
              <w:jc w:val="center"/>
              <w:rPr>
                <w:rFonts w:ascii="Candara" w:hAnsi="Candara"/>
                <w:b/>
                <w:bCs/>
                <w:sz w:val="20"/>
                <w:szCs w:val="20"/>
              </w:rPr>
            </w:pPr>
            <w:r w:rsidRPr="007E0AEC">
              <w:rPr>
                <w:rFonts w:ascii="Candara" w:hAnsi="Candara"/>
                <w:b/>
                <w:bCs/>
                <w:sz w:val="20"/>
                <w:szCs w:val="20"/>
              </w:rPr>
              <w:t>Data concessione contributo</w:t>
            </w:r>
          </w:p>
        </w:tc>
        <w:tc>
          <w:tcPr>
            <w:tcW w:w="2662" w:type="dxa"/>
            <w:tcBorders>
              <w:top w:val="single" w:sz="4" w:space="0" w:color="000000"/>
              <w:left w:val="single" w:sz="4" w:space="0" w:color="000000"/>
              <w:bottom w:val="single" w:sz="4" w:space="0" w:color="000000"/>
            </w:tcBorders>
            <w:shd w:val="clear" w:color="auto" w:fill="auto"/>
            <w:vAlign w:val="center"/>
          </w:tcPr>
          <w:p w:rsidR="001557E7" w:rsidRPr="007E0AEC" w:rsidRDefault="001557E7" w:rsidP="001557E7">
            <w:pPr>
              <w:tabs>
                <w:tab w:val="left" w:pos="1069"/>
                <w:tab w:val="left" w:pos="3686"/>
              </w:tabs>
              <w:spacing w:after="120"/>
              <w:jc w:val="center"/>
              <w:rPr>
                <w:rFonts w:ascii="Candara" w:hAnsi="Candara"/>
                <w:b/>
                <w:bCs/>
                <w:sz w:val="20"/>
                <w:szCs w:val="20"/>
              </w:rPr>
            </w:pPr>
            <w:r w:rsidRPr="007E0AEC">
              <w:rPr>
                <w:rFonts w:ascii="Candara" w:hAnsi="Candara"/>
                <w:b/>
                <w:bCs/>
                <w:sz w:val="20"/>
                <w:szCs w:val="20"/>
              </w:rPr>
              <w:t>Normativa di riferimento del contributo</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E7" w:rsidRPr="007E0AEC" w:rsidRDefault="001557E7" w:rsidP="001557E7">
            <w:pPr>
              <w:tabs>
                <w:tab w:val="left" w:pos="1069"/>
                <w:tab w:val="left" w:pos="3686"/>
              </w:tabs>
              <w:spacing w:after="120"/>
              <w:jc w:val="center"/>
              <w:rPr>
                <w:rFonts w:ascii="Candara" w:hAnsi="Candara"/>
                <w:b/>
                <w:bCs/>
                <w:sz w:val="20"/>
                <w:szCs w:val="20"/>
              </w:rPr>
            </w:pPr>
            <w:r w:rsidRPr="007E0AEC">
              <w:rPr>
                <w:rFonts w:ascii="Candara" w:hAnsi="Candara"/>
                <w:b/>
                <w:bCs/>
                <w:sz w:val="20"/>
                <w:szCs w:val="20"/>
              </w:rPr>
              <w:t>Importo lordo (ESL)</w:t>
            </w:r>
          </w:p>
        </w:tc>
      </w:tr>
      <w:tr w:rsidR="001557E7" w:rsidTr="001557E7">
        <w:trPr>
          <w:trHeight w:hRule="exact" w:val="340"/>
        </w:trPr>
        <w:tc>
          <w:tcPr>
            <w:tcW w:w="1299"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b/>
                <w:bCs/>
                <w:sz w:val="22"/>
              </w:rPr>
            </w:pPr>
          </w:p>
        </w:tc>
        <w:tc>
          <w:tcPr>
            <w:tcW w:w="1734"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38"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796"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2662"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1299"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734"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38"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796"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2662"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8729" w:type="dxa"/>
            <w:gridSpan w:val="5"/>
            <w:tcBorders>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right"/>
              <w:rPr>
                <w:rFonts w:ascii="Candara" w:hAnsi="Candara"/>
                <w:b/>
                <w:bCs/>
                <w:sz w:val="22"/>
              </w:rPr>
            </w:pPr>
            <w:r>
              <w:rPr>
                <w:rFonts w:ascii="Candara" w:hAnsi="Candara"/>
                <w:b/>
                <w:bCs/>
                <w:sz w:val="22"/>
              </w:rPr>
              <w:t>TOTALE</w:t>
            </w:r>
          </w:p>
        </w:tc>
        <w:tc>
          <w:tcPr>
            <w:tcW w:w="1801" w:type="dxa"/>
            <w:tcBorders>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bl>
    <w:p w:rsidR="001557E7" w:rsidRDefault="001557E7" w:rsidP="001557E7">
      <w:pPr>
        <w:pStyle w:val="WW-Corpodeltesto2"/>
        <w:rPr>
          <w:rFonts w:ascii="Candara" w:hAnsi="Candara" w:cs="Arial"/>
          <w:color w:val="000000"/>
          <w:sz w:val="16"/>
          <w:szCs w:val="16"/>
        </w:rPr>
      </w:pPr>
    </w:p>
    <w:p w:rsidR="001557E7" w:rsidRPr="007E0AEC" w:rsidRDefault="001557E7" w:rsidP="001557E7">
      <w:pPr>
        <w:pStyle w:val="Rientrocorpodeltesto21"/>
        <w:tabs>
          <w:tab w:val="left" w:pos="709"/>
        </w:tabs>
        <w:ind w:left="709" w:hanging="283"/>
        <w:jc w:val="center"/>
        <w:rPr>
          <w:rFonts w:eastAsia="Arial"/>
          <w:color w:val="000000"/>
          <w:sz w:val="21"/>
          <w:szCs w:val="22"/>
        </w:rPr>
      </w:pPr>
      <w:r w:rsidRPr="007E0AEC">
        <w:rPr>
          <w:rFonts w:eastAsia="Arial"/>
          <w:color w:val="000000"/>
          <w:sz w:val="21"/>
          <w:szCs w:val="22"/>
        </w:rPr>
        <w:t>IMPRESE  COLLEGATE (CONTROLLATE O CONTROLLANTI)</w:t>
      </w:r>
    </w:p>
    <w:tbl>
      <w:tblPr>
        <w:tblW w:w="10530" w:type="dxa"/>
        <w:tblInd w:w="-10" w:type="dxa"/>
        <w:tblLayout w:type="fixed"/>
        <w:tblCellMar>
          <w:left w:w="70" w:type="dxa"/>
          <w:right w:w="70" w:type="dxa"/>
        </w:tblCellMar>
        <w:tblLook w:val="0000"/>
      </w:tblPr>
      <w:tblGrid>
        <w:gridCol w:w="1018"/>
        <w:gridCol w:w="2273"/>
        <w:gridCol w:w="1360"/>
        <w:gridCol w:w="1334"/>
        <w:gridCol w:w="1200"/>
        <w:gridCol w:w="1932"/>
        <w:gridCol w:w="1413"/>
      </w:tblGrid>
      <w:tr w:rsidR="001557E7" w:rsidTr="001557E7">
        <w:trPr>
          <w:trHeight w:hRule="exact" w:val="825"/>
        </w:trPr>
        <w:tc>
          <w:tcPr>
            <w:tcW w:w="1018" w:type="dxa"/>
            <w:tcBorders>
              <w:top w:val="single" w:sz="4" w:space="0" w:color="000000"/>
              <w:left w:val="single" w:sz="4" w:space="0" w:color="000000"/>
              <w:bottom w:val="single" w:sz="4" w:space="0" w:color="000000"/>
            </w:tcBorders>
            <w:shd w:val="clear" w:color="auto" w:fill="auto"/>
            <w:vAlign w:val="center"/>
          </w:tcPr>
          <w:p w:rsidR="001557E7" w:rsidRPr="007E0AEC" w:rsidRDefault="001557E7" w:rsidP="001557E7">
            <w:pPr>
              <w:tabs>
                <w:tab w:val="left" w:pos="1069"/>
                <w:tab w:val="left" w:pos="3686"/>
              </w:tabs>
              <w:spacing w:after="120"/>
              <w:jc w:val="center"/>
              <w:rPr>
                <w:rFonts w:ascii="Candara" w:hAnsi="Candara"/>
                <w:b/>
                <w:bCs/>
                <w:sz w:val="20"/>
                <w:szCs w:val="20"/>
              </w:rPr>
            </w:pPr>
            <w:r w:rsidRPr="007E0AEC">
              <w:rPr>
                <w:rFonts w:ascii="Candara" w:hAnsi="Candara"/>
                <w:b/>
                <w:bCs/>
                <w:sz w:val="20"/>
                <w:szCs w:val="20"/>
              </w:rPr>
              <w:t xml:space="preserve">Reg. </w:t>
            </w:r>
            <w:proofErr w:type="spellStart"/>
            <w:r w:rsidRPr="007E0AEC">
              <w:rPr>
                <w:rFonts w:ascii="Candara" w:hAnsi="Candara"/>
                <w:b/>
                <w:bCs/>
                <w:sz w:val="20"/>
                <w:szCs w:val="20"/>
              </w:rPr>
              <w:t>comunit</w:t>
            </w:r>
            <w:proofErr w:type="spellEnd"/>
            <w:r w:rsidRPr="007E0AEC">
              <w:rPr>
                <w:rFonts w:ascii="Candara" w:hAnsi="Candara"/>
                <w:b/>
                <w:bCs/>
                <w:sz w:val="20"/>
                <w:szCs w:val="20"/>
              </w:rPr>
              <w:t>.</w:t>
            </w:r>
          </w:p>
        </w:tc>
        <w:tc>
          <w:tcPr>
            <w:tcW w:w="2273" w:type="dxa"/>
            <w:tcBorders>
              <w:top w:val="single" w:sz="4" w:space="0" w:color="000000"/>
              <w:left w:val="single" w:sz="4" w:space="0" w:color="000000"/>
              <w:bottom w:val="single" w:sz="4" w:space="0" w:color="000000"/>
            </w:tcBorders>
            <w:shd w:val="clear" w:color="auto" w:fill="auto"/>
            <w:vAlign w:val="center"/>
          </w:tcPr>
          <w:p w:rsidR="001557E7" w:rsidRPr="007E0AEC" w:rsidRDefault="001557E7" w:rsidP="001557E7">
            <w:pPr>
              <w:tabs>
                <w:tab w:val="left" w:pos="1069"/>
                <w:tab w:val="left" w:pos="3686"/>
              </w:tabs>
              <w:spacing w:after="120"/>
              <w:jc w:val="center"/>
              <w:rPr>
                <w:rFonts w:ascii="Candara" w:hAnsi="Candara"/>
                <w:b/>
                <w:bCs/>
                <w:sz w:val="20"/>
                <w:szCs w:val="20"/>
              </w:rPr>
            </w:pPr>
            <w:r w:rsidRPr="007E0AEC">
              <w:rPr>
                <w:rFonts w:ascii="Candara" w:hAnsi="Candara"/>
                <w:b/>
                <w:bCs/>
                <w:sz w:val="20"/>
                <w:szCs w:val="20"/>
              </w:rPr>
              <w:t>Impresa beneficiaria</w:t>
            </w:r>
          </w:p>
          <w:p w:rsidR="001557E7" w:rsidRPr="007E0AEC" w:rsidRDefault="001557E7" w:rsidP="001557E7">
            <w:pPr>
              <w:tabs>
                <w:tab w:val="left" w:pos="1069"/>
                <w:tab w:val="left" w:pos="3686"/>
              </w:tabs>
              <w:spacing w:after="120"/>
              <w:jc w:val="center"/>
              <w:rPr>
                <w:rFonts w:ascii="Candara" w:hAnsi="Candara"/>
                <w:b/>
                <w:bCs/>
                <w:sz w:val="20"/>
                <w:szCs w:val="20"/>
              </w:rPr>
            </w:pPr>
            <w:r w:rsidRPr="007E0AEC">
              <w:rPr>
                <w:rFonts w:ascii="Candara" w:hAnsi="Candara"/>
                <w:b/>
                <w:bCs/>
                <w:sz w:val="20"/>
                <w:szCs w:val="20"/>
              </w:rPr>
              <w:t xml:space="preserve">(denominazione e REA) </w:t>
            </w:r>
          </w:p>
        </w:tc>
        <w:tc>
          <w:tcPr>
            <w:tcW w:w="1360" w:type="dxa"/>
            <w:tcBorders>
              <w:top w:val="single" w:sz="4" w:space="0" w:color="000000"/>
              <w:left w:val="single" w:sz="4" w:space="0" w:color="000000"/>
              <w:bottom w:val="single" w:sz="4" w:space="0" w:color="000000"/>
            </w:tcBorders>
            <w:shd w:val="clear" w:color="auto" w:fill="auto"/>
            <w:vAlign w:val="center"/>
          </w:tcPr>
          <w:p w:rsidR="001557E7" w:rsidRPr="007E0AEC" w:rsidRDefault="001557E7" w:rsidP="001557E7">
            <w:pPr>
              <w:tabs>
                <w:tab w:val="left" w:pos="1069"/>
                <w:tab w:val="left" w:pos="3686"/>
              </w:tabs>
              <w:spacing w:after="120"/>
              <w:jc w:val="center"/>
              <w:rPr>
                <w:rFonts w:ascii="Candara" w:hAnsi="Candara"/>
                <w:b/>
                <w:bCs/>
                <w:sz w:val="20"/>
                <w:szCs w:val="20"/>
              </w:rPr>
            </w:pPr>
            <w:r w:rsidRPr="007E0AEC">
              <w:rPr>
                <w:rFonts w:ascii="Candara" w:hAnsi="Candara"/>
                <w:b/>
                <w:bCs/>
                <w:sz w:val="20"/>
                <w:szCs w:val="20"/>
              </w:rPr>
              <w:t>Ente erogatore</w:t>
            </w:r>
          </w:p>
        </w:tc>
        <w:tc>
          <w:tcPr>
            <w:tcW w:w="1334" w:type="dxa"/>
            <w:tcBorders>
              <w:top w:val="single" w:sz="4" w:space="0" w:color="000000"/>
              <w:left w:val="single" w:sz="4" w:space="0" w:color="000000"/>
              <w:bottom w:val="single" w:sz="4" w:space="0" w:color="000000"/>
            </w:tcBorders>
            <w:shd w:val="clear" w:color="auto" w:fill="auto"/>
            <w:vAlign w:val="center"/>
          </w:tcPr>
          <w:p w:rsidR="001557E7" w:rsidRPr="007E0AEC" w:rsidRDefault="001557E7" w:rsidP="001557E7">
            <w:pPr>
              <w:tabs>
                <w:tab w:val="left" w:pos="1069"/>
                <w:tab w:val="left" w:pos="3686"/>
              </w:tabs>
              <w:spacing w:after="120"/>
              <w:ind w:left="75" w:right="75"/>
              <w:jc w:val="center"/>
              <w:rPr>
                <w:rFonts w:ascii="Candara" w:hAnsi="Candara"/>
                <w:b/>
                <w:bCs/>
                <w:sz w:val="20"/>
                <w:szCs w:val="20"/>
              </w:rPr>
            </w:pPr>
            <w:r w:rsidRPr="007E0AEC">
              <w:rPr>
                <w:rFonts w:ascii="Candara" w:hAnsi="Candara"/>
                <w:b/>
                <w:bCs/>
                <w:sz w:val="20"/>
                <w:szCs w:val="20"/>
              </w:rPr>
              <w:t>Atto di concessione</w:t>
            </w:r>
          </w:p>
        </w:tc>
        <w:tc>
          <w:tcPr>
            <w:tcW w:w="1200" w:type="dxa"/>
            <w:tcBorders>
              <w:top w:val="single" w:sz="4" w:space="0" w:color="000000"/>
              <w:left w:val="single" w:sz="4" w:space="0" w:color="000000"/>
              <w:bottom w:val="single" w:sz="4" w:space="0" w:color="000000"/>
            </w:tcBorders>
            <w:shd w:val="clear" w:color="auto" w:fill="auto"/>
            <w:vAlign w:val="center"/>
          </w:tcPr>
          <w:p w:rsidR="001557E7" w:rsidRPr="007E0AEC" w:rsidRDefault="001557E7" w:rsidP="001557E7">
            <w:pPr>
              <w:tabs>
                <w:tab w:val="left" w:pos="1069"/>
                <w:tab w:val="left" w:pos="3686"/>
              </w:tabs>
              <w:spacing w:after="120"/>
              <w:jc w:val="center"/>
              <w:rPr>
                <w:rFonts w:ascii="Candara" w:hAnsi="Candara"/>
                <w:b/>
                <w:bCs/>
                <w:sz w:val="20"/>
                <w:szCs w:val="20"/>
              </w:rPr>
            </w:pPr>
            <w:r w:rsidRPr="007E0AEC">
              <w:rPr>
                <w:rFonts w:ascii="Candara" w:hAnsi="Candara"/>
                <w:b/>
                <w:bCs/>
                <w:sz w:val="20"/>
                <w:szCs w:val="20"/>
              </w:rPr>
              <w:t>Data concessione contributo</w:t>
            </w:r>
          </w:p>
        </w:tc>
        <w:tc>
          <w:tcPr>
            <w:tcW w:w="1932" w:type="dxa"/>
            <w:tcBorders>
              <w:top w:val="single" w:sz="4" w:space="0" w:color="000000"/>
              <w:left w:val="single" w:sz="4" w:space="0" w:color="000000"/>
              <w:bottom w:val="single" w:sz="4" w:space="0" w:color="000000"/>
            </w:tcBorders>
            <w:shd w:val="clear" w:color="auto" w:fill="auto"/>
            <w:vAlign w:val="center"/>
          </w:tcPr>
          <w:p w:rsidR="001557E7" w:rsidRPr="007E0AEC" w:rsidRDefault="001557E7" w:rsidP="001557E7">
            <w:pPr>
              <w:tabs>
                <w:tab w:val="left" w:pos="1069"/>
                <w:tab w:val="left" w:pos="3686"/>
              </w:tabs>
              <w:spacing w:after="120"/>
              <w:jc w:val="center"/>
              <w:rPr>
                <w:rFonts w:ascii="Candara" w:hAnsi="Candara"/>
                <w:b/>
                <w:bCs/>
                <w:sz w:val="20"/>
                <w:szCs w:val="20"/>
              </w:rPr>
            </w:pPr>
            <w:r w:rsidRPr="007E0AEC">
              <w:rPr>
                <w:rFonts w:ascii="Candara" w:hAnsi="Candara"/>
                <w:b/>
                <w:bCs/>
                <w:sz w:val="20"/>
                <w:szCs w:val="20"/>
              </w:rPr>
              <w:t>Normativa di riferimento del contributo</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E7" w:rsidRPr="007E0AEC" w:rsidRDefault="001557E7" w:rsidP="001557E7">
            <w:pPr>
              <w:tabs>
                <w:tab w:val="left" w:pos="1069"/>
                <w:tab w:val="left" w:pos="3686"/>
              </w:tabs>
              <w:spacing w:after="120"/>
              <w:jc w:val="center"/>
              <w:rPr>
                <w:rFonts w:ascii="Candara" w:hAnsi="Candara"/>
                <w:b/>
                <w:bCs/>
                <w:sz w:val="20"/>
                <w:szCs w:val="20"/>
              </w:rPr>
            </w:pPr>
            <w:r w:rsidRPr="007E0AEC">
              <w:rPr>
                <w:rFonts w:ascii="Candara" w:hAnsi="Candara"/>
                <w:b/>
                <w:bCs/>
                <w:sz w:val="20"/>
                <w:szCs w:val="20"/>
              </w:rPr>
              <w:t>Importo lordo (ESL)</w:t>
            </w:r>
          </w:p>
        </w:tc>
      </w:tr>
      <w:tr w:rsidR="001557E7" w:rsidTr="001557E7">
        <w:trPr>
          <w:trHeight w:hRule="exact" w:val="340"/>
        </w:trPr>
        <w:tc>
          <w:tcPr>
            <w:tcW w:w="1018"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b/>
                <w:bCs/>
                <w:sz w:val="22"/>
              </w:rPr>
            </w:pPr>
          </w:p>
        </w:tc>
        <w:tc>
          <w:tcPr>
            <w:tcW w:w="2273"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6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34"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0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932"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1018"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2273"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6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34"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0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932"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1018"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2273"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6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34"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0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932"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9117" w:type="dxa"/>
            <w:gridSpan w:val="6"/>
            <w:tcBorders>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right"/>
              <w:rPr>
                <w:rFonts w:ascii="Candara" w:hAnsi="Candara"/>
                <w:b/>
                <w:bCs/>
                <w:sz w:val="22"/>
              </w:rPr>
            </w:pPr>
            <w:r>
              <w:rPr>
                <w:rFonts w:ascii="Candara" w:hAnsi="Candara"/>
                <w:b/>
                <w:bCs/>
                <w:sz w:val="22"/>
              </w:rPr>
              <w:t>TOTALE</w:t>
            </w:r>
          </w:p>
        </w:tc>
        <w:tc>
          <w:tcPr>
            <w:tcW w:w="1413" w:type="dxa"/>
            <w:tcBorders>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bl>
    <w:p w:rsidR="001557E7" w:rsidRDefault="001557E7" w:rsidP="001557E7">
      <w:pPr>
        <w:pStyle w:val="Rientrocorpodeltesto21"/>
        <w:tabs>
          <w:tab w:val="left" w:pos="709"/>
        </w:tabs>
        <w:ind w:left="709" w:hanging="283"/>
        <w:jc w:val="center"/>
        <w:rPr>
          <w:rFonts w:eastAsia="Arial"/>
          <w:color w:val="000000"/>
          <w:sz w:val="21"/>
          <w:szCs w:val="22"/>
        </w:rPr>
      </w:pPr>
    </w:p>
    <w:p w:rsidR="001557E7" w:rsidRPr="007E0AEC" w:rsidRDefault="001557E7" w:rsidP="001557E7">
      <w:pPr>
        <w:pStyle w:val="Rientrocorpodeltesto21"/>
        <w:tabs>
          <w:tab w:val="left" w:pos="709"/>
        </w:tabs>
        <w:ind w:left="709" w:hanging="283"/>
        <w:jc w:val="center"/>
        <w:rPr>
          <w:rFonts w:eastAsia="Arial"/>
          <w:color w:val="000000"/>
          <w:sz w:val="21"/>
          <w:szCs w:val="22"/>
        </w:rPr>
      </w:pPr>
      <w:r w:rsidRPr="007E0AEC">
        <w:rPr>
          <w:rFonts w:eastAsia="Arial"/>
          <w:color w:val="000000"/>
          <w:sz w:val="21"/>
          <w:szCs w:val="22"/>
        </w:rPr>
        <w:t>IMPRESE PARTECIPANTI ALLA FUSIONE/ACQUISITE</w:t>
      </w:r>
    </w:p>
    <w:p w:rsidR="001557E7" w:rsidRDefault="001557E7" w:rsidP="001557E7">
      <w:pPr>
        <w:widowControl w:val="0"/>
        <w:tabs>
          <w:tab w:val="left" w:pos="709"/>
        </w:tabs>
        <w:spacing w:line="100" w:lineRule="atLeast"/>
        <w:ind w:left="709" w:hanging="283"/>
        <w:jc w:val="center"/>
        <w:rPr>
          <w:rFonts w:ascii="Candara" w:eastAsia="Arial" w:hAnsi="Candara" w:cs="Arial"/>
          <w:bCs/>
          <w:color w:val="000000"/>
          <w:sz w:val="16"/>
          <w:szCs w:val="16"/>
        </w:rPr>
      </w:pPr>
    </w:p>
    <w:tbl>
      <w:tblPr>
        <w:tblW w:w="10530" w:type="dxa"/>
        <w:tblInd w:w="-10" w:type="dxa"/>
        <w:tblLayout w:type="fixed"/>
        <w:tblCellMar>
          <w:left w:w="70" w:type="dxa"/>
          <w:right w:w="70" w:type="dxa"/>
        </w:tblCellMar>
        <w:tblLook w:val="0000"/>
      </w:tblPr>
      <w:tblGrid>
        <w:gridCol w:w="1018"/>
        <w:gridCol w:w="2273"/>
        <w:gridCol w:w="1360"/>
        <w:gridCol w:w="1334"/>
        <w:gridCol w:w="1200"/>
        <w:gridCol w:w="1932"/>
        <w:gridCol w:w="1413"/>
      </w:tblGrid>
      <w:tr w:rsidR="001557E7" w:rsidTr="001557E7">
        <w:trPr>
          <w:trHeight w:hRule="exact" w:val="825"/>
        </w:trPr>
        <w:tc>
          <w:tcPr>
            <w:tcW w:w="1018" w:type="dxa"/>
            <w:tcBorders>
              <w:top w:val="single" w:sz="4" w:space="0" w:color="000000"/>
              <w:left w:val="single" w:sz="4" w:space="0" w:color="000000"/>
              <w:bottom w:val="single" w:sz="4" w:space="0" w:color="000000"/>
            </w:tcBorders>
            <w:shd w:val="clear" w:color="auto" w:fill="auto"/>
            <w:vAlign w:val="center"/>
          </w:tcPr>
          <w:p w:rsidR="001557E7" w:rsidRPr="007E0AEC" w:rsidRDefault="001557E7" w:rsidP="001557E7">
            <w:pPr>
              <w:tabs>
                <w:tab w:val="left" w:pos="1069"/>
                <w:tab w:val="left" w:pos="3686"/>
              </w:tabs>
              <w:spacing w:after="120"/>
              <w:jc w:val="center"/>
              <w:rPr>
                <w:rFonts w:ascii="Candara" w:hAnsi="Candara"/>
                <w:b/>
                <w:bCs/>
                <w:sz w:val="20"/>
                <w:szCs w:val="20"/>
              </w:rPr>
            </w:pPr>
            <w:r w:rsidRPr="007E0AEC">
              <w:rPr>
                <w:rFonts w:ascii="Candara" w:hAnsi="Candara"/>
                <w:b/>
                <w:bCs/>
                <w:sz w:val="20"/>
                <w:szCs w:val="20"/>
              </w:rPr>
              <w:t xml:space="preserve">Reg. </w:t>
            </w:r>
            <w:proofErr w:type="spellStart"/>
            <w:r w:rsidRPr="007E0AEC">
              <w:rPr>
                <w:rFonts w:ascii="Candara" w:hAnsi="Candara"/>
                <w:b/>
                <w:bCs/>
                <w:sz w:val="20"/>
                <w:szCs w:val="20"/>
              </w:rPr>
              <w:t>comunit</w:t>
            </w:r>
            <w:proofErr w:type="spellEnd"/>
            <w:r w:rsidRPr="007E0AEC">
              <w:rPr>
                <w:rFonts w:ascii="Candara" w:hAnsi="Candara"/>
                <w:b/>
                <w:bCs/>
                <w:sz w:val="20"/>
                <w:szCs w:val="20"/>
              </w:rPr>
              <w:t>.</w:t>
            </w:r>
          </w:p>
        </w:tc>
        <w:tc>
          <w:tcPr>
            <w:tcW w:w="2273" w:type="dxa"/>
            <w:tcBorders>
              <w:top w:val="single" w:sz="4" w:space="0" w:color="000000"/>
              <w:left w:val="single" w:sz="4" w:space="0" w:color="000000"/>
              <w:bottom w:val="single" w:sz="4" w:space="0" w:color="000000"/>
            </w:tcBorders>
            <w:shd w:val="clear" w:color="auto" w:fill="auto"/>
            <w:vAlign w:val="center"/>
          </w:tcPr>
          <w:p w:rsidR="001557E7" w:rsidRPr="007E0AEC" w:rsidRDefault="001557E7" w:rsidP="001557E7">
            <w:pPr>
              <w:tabs>
                <w:tab w:val="left" w:pos="1069"/>
                <w:tab w:val="left" w:pos="3686"/>
              </w:tabs>
              <w:spacing w:after="120"/>
              <w:jc w:val="center"/>
              <w:rPr>
                <w:rFonts w:ascii="Candara" w:hAnsi="Candara"/>
                <w:b/>
                <w:bCs/>
                <w:sz w:val="20"/>
                <w:szCs w:val="20"/>
              </w:rPr>
            </w:pPr>
            <w:r w:rsidRPr="007E0AEC">
              <w:rPr>
                <w:rFonts w:ascii="Candara" w:hAnsi="Candara"/>
                <w:b/>
                <w:bCs/>
                <w:sz w:val="20"/>
                <w:szCs w:val="20"/>
              </w:rPr>
              <w:t>Impresa beneficiaria</w:t>
            </w:r>
          </w:p>
          <w:p w:rsidR="001557E7" w:rsidRPr="007E0AEC" w:rsidRDefault="001557E7" w:rsidP="001557E7">
            <w:pPr>
              <w:tabs>
                <w:tab w:val="left" w:pos="1069"/>
                <w:tab w:val="left" w:pos="3686"/>
              </w:tabs>
              <w:spacing w:after="120"/>
              <w:jc w:val="center"/>
              <w:rPr>
                <w:rFonts w:ascii="Candara" w:hAnsi="Candara"/>
                <w:b/>
                <w:bCs/>
                <w:sz w:val="20"/>
                <w:szCs w:val="20"/>
              </w:rPr>
            </w:pPr>
            <w:r w:rsidRPr="007E0AEC">
              <w:rPr>
                <w:rFonts w:ascii="Candara" w:hAnsi="Candara"/>
                <w:b/>
                <w:bCs/>
                <w:sz w:val="20"/>
                <w:szCs w:val="20"/>
              </w:rPr>
              <w:t xml:space="preserve">(denominazione e REA) </w:t>
            </w:r>
          </w:p>
        </w:tc>
        <w:tc>
          <w:tcPr>
            <w:tcW w:w="1360" w:type="dxa"/>
            <w:tcBorders>
              <w:top w:val="single" w:sz="4" w:space="0" w:color="000000"/>
              <w:left w:val="single" w:sz="4" w:space="0" w:color="000000"/>
              <w:bottom w:val="single" w:sz="4" w:space="0" w:color="000000"/>
            </w:tcBorders>
            <w:shd w:val="clear" w:color="auto" w:fill="auto"/>
            <w:vAlign w:val="center"/>
          </w:tcPr>
          <w:p w:rsidR="001557E7" w:rsidRPr="007E0AEC" w:rsidRDefault="001557E7" w:rsidP="001557E7">
            <w:pPr>
              <w:tabs>
                <w:tab w:val="left" w:pos="1069"/>
                <w:tab w:val="left" w:pos="3686"/>
              </w:tabs>
              <w:spacing w:after="120"/>
              <w:jc w:val="center"/>
              <w:rPr>
                <w:rFonts w:ascii="Candara" w:hAnsi="Candara"/>
                <w:b/>
                <w:bCs/>
                <w:sz w:val="20"/>
                <w:szCs w:val="20"/>
              </w:rPr>
            </w:pPr>
            <w:r w:rsidRPr="007E0AEC">
              <w:rPr>
                <w:rFonts w:ascii="Candara" w:hAnsi="Candara"/>
                <w:b/>
                <w:bCs/>
                <w:sz w:val="20"/>
                <w:szCs w:val="20"/>
              </w:rPr>
              <w:t>Ente erogatore</w:t>
            </w:r>
          </w:p>
        </w:tc>
        <w:tc>
          <w:tcPr>
            <w:tcW w:w="1334" w:type="dxa"/>
            <w:tcBorders>
              <w:top w:val="single" w:sz="4" w:space="0" w:color="000000"/>
              <w:left w:val="single" w:sz="4" w:space="0" w:color="000000"/>
              <w:bottom w:val="single" w:sz="4" w:space="0" w:color="000000"/>
            </w:tcBorders>
            <w:shd w:val="clear" w:color="auto" w:fill="auto"/>
            <w:vAlign w:val="center"/>
          </w:tcPr>
          <w:p w:rsidR="001557E7" w:rsidRPr="007E0AEC" w:rsidRDefault="001557E7" w:rsidP="001557E7">
            <w:pPr>
              <w:tabs>
                <w:tab w:val="left" w:pos="1069"/>
                <w:tab w:val="left" w:pos="3686"/>
              </w:tabs>
              <w:spacing w:after="120"/>
              <w:ind w:left="75" w:right="75"/>
              <w:jc w:val="center"/>
              <w:rPr>
                <w:rFonts w:ascii="Candara" w:hAnsi="Candara"/>
                <w:b/>
                <w:bCs/>
                <w:sz w:val="20"/>
                <w:szCs w:val="20"/>
              </w:rPr>
            </w:pPr>
            <w:r w:rsidRPr="007E0AEC">
              <w:rPr>
                <w:rFonts w:ascii="Candara" w:hAnsi="Candara"/>
                <w:b/>
                <w:bCs/>
                <w:sz w:val="20"/>
                <w:szCs w:val="20"/>
              </w:rPr>
              <w:t>Atto di concessione</w:t>
            </w:r>
          </w:p>
        </w:tc>
        <w:tc>
          <w:tcPr>
            <w:tcW w:w="1200" w:type="dxa"/>
            <w:tcBorders>
              <w:top w:val="single" w:sz="4" w:space="0" w:color="000000"/>
              <w:left w:val="single" w:sz="4" w:space="0" w:color="000000"/>
              <w:bottom w:val="single" w:sz="4" w:space="0" w:color="000000"/>
            </w:tcBorders>
            <w:shd w:val="clear" w:color="auto" w:fill="auto"/>
            <w:vAlign w:val="center"/>
          </w:tcPr>
          <w:p w:rsidR="001557E7" w:rsidRPr="007E0AEC" w:rsidRDefault="001557E7" w:rsidP="001557E7">
            <w:pPr>
              <w:tabs>
                <w:tab w:val="left" w:pos="1069"/>
                <w:tab w:val="left" w:pos="3686"/>
              </w:tabs>
              <w:spacing w:after="120"/>
              <w:jc w:val="center"/>
              <w:rPr>
                <w:rFonts w:ascii="Candara" w:hAnsi="Candara"/>
                <w:b/>
                <w:bCs/>
                <w:sz w:val="20"/>
                <w:szCs w:val="20"/>
              </w:rPr>
            </w:pPr>
            <w:r w:rsidRPr="007E0AEC">
              <w:rPr>
                <w:rFonts w:ascii="Candara" w:hAnsi="Candara"/>
                <w:b/>
                <w:bCs/>
                <w:sz w:val="20"/>
                <w:szCs w:val="20"/>
              </w:rPr>
              <w:t>Data concessione contributo</w:t>
            </w:r>
          </w:p>
        </w:tc>
        <w:tc>
          <w:tcPr>
            <w:tcW w:w="1932" w:type="dxa"/>
            <w:tcBorders>
              <w:top w:val="single" w:sz="4" w:space="0" w:color="000000"/>
              <w:left w:val="single" w:sz="4" w:space="0" w:color="000000"/>
              <w:bottom w:val="single" w:sz="4" w:space="0" w:color="000000"/>
            </w:tcBorders>
            <w:shd w:val="clear" w:color="auto" w:fill="auto"/>
            <w:vAlign w:val="center"/>
          </w:tcPr>
          <w:p w:rsidR="001557E7" w:rsidRPr="007E0AEC" w:rsidRDefault="001557E7" w:rsidP="001557E7">
            <w:pPr>
              <w:tabs>
                <w:tab w:val="left" w:pos="1069"/>
                <w:tab w:val="left" w:pos="3686"/>
              </w:tabs>
              <w:spacing w:after="120"/>
              <w:jc w:val="center"/>
              <w:rPr>
                <w:rFonts w:ascii="Candara" w:hAnsi="Candara"/>
                <w:b/>
                <w:bCs/>
                <w:sz w:val="20"/>
                <w:szCs w:val="20"/>
              </w:rPr>
            </w:pPr>
            <w:r w:rsidRPr="007E0AEC">
              <w:rPr>
                <w:rFonts w:ascii="Candara" w:hAnsi="Candara"/>
                <w:b/>
                <w:bCs/>
                <w:sz w:val="20"/>
                <w:szCs w:val="20"/>
              </w:rPr>
              <w:t>Normativa di riferimento del contributo</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E7" w:rsidRPr="007E0AEC" w:rsidRDefault="001557E7" w:rsidP="001557E7">
            <w:pPr>
              <w:tabs>
                <w:tab w:val="left" w:pos="1069"/>
                <w:tab w:val="left" w:pos="3686"/>
              </w:tabs>
              <w:spacing w:after="120"/>
              <w:jc w:val="center"/>
              <w:rPr>
                <w:rFonts w:ascii="Candara" w:hAnsi="Candara"/>
                <w:b/>
                <w:bCs/>
                <w:sz w:val="20"/>
                <w:szCs w:val="20"/>
              </w:rPr>
            </w:pPr>
            <w:r w:rsidRPr="007E0AEC">
              <w:rPr>
                <w:rFonts w:ascii="Candara" w:hAnsi="Candara"/>
                <w:b/>
                <w:bCs/>
                <w:sz w:val="20"/>
                <w:szCs w:val="20"/>
              </w:rPr>
              <w:t>Importo lordo (ESL)</w:t>
            </w:r>
          </w:p>
        </w:tc>
      </w:tr>
      <w:tr w:rsidR="001557E7" w:rsidTr="001557E7">
        <w:trPr>
          <w:trHeight w:hRule="exact" w:val="340"/>
        </w:trPr>
        <w:tc>
          <w:tcPr>
            <w:tcW w:w="1018"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b/>
                <w:bCs/>
                <w:sz w:val="22"/>
              </w:rPr>
            </w:pPr>
          </w:p>
        </w:tc>
        <w:tc>
          <w:tcPr>
            <w:tcW w:w="2273"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6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34"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0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932"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1018"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2273"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6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34"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0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932"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1018"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2273"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6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34"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0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932"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9117" w:type="dxa"/>
            <w:gridSpan w:val="6"/>
            <w:tcBorders>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right"/>
              <w:rPr>
                <w:rFonts w:ascii="Candara" w:hAnsi="Candara"/>
                <w:b/>
                <w:bCs/>
                <w:sz w:val="22"/>
              </w:rPr>
            </w:pPr>
            <w:r>
              <w:rPr>
                <w:rFonts w:ascii="Candara" w:hAnsi="Candara"/>
                <w:b/>
                <w:bCs/>
                <w:sz w:val="22"/>
              </w:rPr>
              <w:t>TOTALE</w:t>
            </w:r>
          </w:p>
        </w:tc>
        <w:tc>
          <w:tcPr>
            <w:tcW w:w="1413" w:type="dxa"/>
            <w:tcBorders>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bl>
    <w:p w:rsidR="001557E7" w:rsidRDefault="001557E7" w:rsidP="001557E7">
      <w:pPr>
        <w:widowControl w:val="0"/>
        <w:tabs>
          <w:tab w:val="left" w:pos="709"/>
        </w:tabs>
        <w:spacing w:line="100" w:lineRule="atLeast"/>
        <w:ind w:left="709" w:hanging="283"/>
        <w:jc w:val="center"/>
        <w:rPr>
          <w:rFonts w:ascii="Candara" w:hAnsi="Candara" w:cs="Arial"/>
          <w:bCs/>
          <w:color w:val="000000"/>
          <w:sz w:val="21"/>
          <w:szCs w:val="22"/>
          <w:shd w:val="clear" w:color="auto" w:fill="FFFF00"/>
        </w:rPr>
      </w:pPr>
    </w:p>
    <w:p w:rsidR="001557E7" w:rsidRDefault="001557E7" w:rsidP="001557E7">
      <w:pPr>
        <w:pStyle w:val="WW-Corpodeltesto2"/>
        <w:rPr>
          <w:rFonts w:ascii="Candara" w:hAnsi="Candara" w:cs="Arial"/>
          <w:bCs/>
          <w:color w:val="000000"/>
          <w:sz w:val="20"/>
        </w:rPr>
      </w:pPr>
      <w:r>
        <w:rPr>
          <w:rFonts w:ascii="Candara" w:hAnsi="Candara" w:cs="Arial"/>
          <w:bCs/>
          <w:color w:val="000000"/>
          <w:sz w:val="20"/>
        </w:rPr>
        <w:t xml:space="preserve">Il sottoscritto si impegna a comunicare alla Camera di Commercio di Potenza, qualsiasi variazione delle informazioni e dei dati sopra dichiarati, intercorsa tra la data di sottoscrizione della presente dichiarazione e la data di concessione del contributo per i quali viene presentata la dichiarazione. </w:t>
      </w:r>
    </w:p>
    <w:p w:rsidR="001557E7" w:rsidRDefault="001557E7" w:rsidP="001557E7">
      <w:pPr>
        <w:pStyle w:val="WW-Corpodeltesto2"/>
        <w:rPr>
          <w:rFonts w:ascii="Candara" w:hAnsi="Candara" w:cs="Arial"/>
          <w:bCs/>
          <w:color w:val="000000"/>
          <w:sz w:val="20"/>
        </w:rPr>
      </w:pPr>
    </w:p>
    <w:p w:rsidR="001557E7" w:rsidRDefault="001557E7" w:rsidP="001557E7">
      <w:pPr>
        <w:pStyle w:val="WW-Corpodeltesto2"/>
        <w:rPr>
          <w:rFonts w:ascii="Candara" w:hAnsi="Candara" w:cs="Arial"/>
          <w:bCs/>
          <w:color w:val="000000"/>
          <w:sz w:val="20"/>
        </w:rPr>
      </w:pPr>
    </w:p>
    <w:p w:rsidR="001557E7" w:rsidRDefault="001557E7" w:rsidP="001557E7">
      <w:pPr>
        <w:pStyle w:val="WW-Corpodeltesto2"/>
        <w:rPr>
          <w:rFonts w:ascii="Candara" w:hAnsi="Candara" w:cs="Arial"/>
          <w:color w:val="000000"/>
          <w:sz w:val="16"/>
          <w:szCs w:val="16"/>
        </w:rPr>
      </w:pPr>
      <w:r>
        <w:rPr>
          <w:rFonts w:ascii="Candara" w:hAnsi="Candara" w:cs="Arial"/>
          <w:color w:val="000000"/>
          <w:sz w:val="16"/>
          <w:szCs w:val="16"/>
        </w:rPr>
        <w:t xml:space="preserve">Il sottoscritto, infine, con riferimento al </w:t>
      </w:r>
      <w:proofErr w:type="spellStart"/>
      <w:r>
        <w:rPr>
          <w:rFonts w:ascii="Candara" w:hAnsi="Candara" w:cs="Arial"/>
          <w:color w:val="000000"/>
          <w:sz w:val="16"/>
          <w:szCs w:val="16"/>
        </w:rPr>
        <w:t>D.lgs</w:t>
      </w:r>
      <w:proofErr w:type="spellEnd"/>
      <w:r>
        <w:rPr>
          <w:rFonts w:ascii="Candara" w:hAnsi="Candara" w:cs="Arial"/>
          <w:color w:val="000000"/>
          <w:sz w:val="16"/>
          <w:szCs w:val="16"/>
        </w:rPr>
        <w:t xml:space="preserve"> 196 del 30/06/2003 (Codice in materia di protezione dei dati personali), presta il proprio consenso al trattamento dei dati relativi all’impresa che rappresenta ai fini della pratica di contributo in oggetto, ivi inclusa la comunicazione alle banche dati dei contributi pubblici previste dall’ordinamento. Titolare del trattamento è la Camera di Commercio </w:t>
      </w:r>
      <w:proofErr w:type="spellStart"/>
      <w:r>
        <w:rPr>
          <w:rFonts w:ascii="Candara" w:hAnsi="Candara" w:cs="Arial"/>
          <w:color w:val="000000"/>
          <w:sz w:val="16"/>
          <w:szCs w:val="16"/>
        </w:rPr>
        <w:t>I.A.A.</w:t>
      </w:r>
      <w:proofErr w:type="spellEnd"/>
      <w:r>
        <w:rPr>
          <w:rFonts w:ascii="Candara" w:hAnsi="Candara" w:cs="Arial"/>
          <w:color w:val="000000"/>
          <w:sz w:val="16"/>
          <w:szCs w:val="16"/>
        </w:rPr>
        <w:t xml:space="preserve"> di Potenza </w:t>
      </w:r>
      <w:proofErr w:type="spellStart"/>
      <w:r>
        <w:rPr>
          <w:rFonts w:ascii="Candara" w:hAnsi="Candara" w:cs="Arial"/>
          <w:color w:val="000000"/>
          <w:sz w:val="16"/>
          <w:szCs w:val="16"/>
        </w:rPr>
        <w:t>–C.so</w:t>
      </w:r>
      <w:proofErr w:type="spellEnd"/>
      <w:r>
        <w:rPr>
          <w:rFonts w:ascii="Candara" w:hAnsi="Candara" w:cs="Arial"/>
          <w:color w:val="000000"/>
          <w:sz w:val="16"/>
          <w:szCs w:val="16"/>
        </w:rPr>
        <w:t xml:space="preserve"> XVIII Agosto,34 – Potenza.</w:t>
      </w:r>
    </w:p>
    <w:p w:rsidR="001557E7" w:rsidRDefault="001557E7" w:rsidP="001557E7">
      <w:pPr>
        <w:pStyle w:val="WW-Corpodeltesto2"/>
        <w:rPr>
          <w:rFonts w:ascii="Candara" w:hAnsi="Candara" w:cs="Arial"/>
          <w:color w:val="000000"/>
          <w:sz w:val="16"/>
          <w:szCs w:val="16"/>
        </w:rPr>
      </w:pPr>
    </w:p>
    <w:tbl>
      <w:tblPr>
        <w:tblW w:w="10600" w:type="dxa"/>
        <w:tblInd w:w="51" w:type="dxa"/>
        <w:tblLayout w:type="fixed"/>
        <w:tblCellMar>
          <w:left w:w="70" w:type="dxa"/>
          <w:right w:w="70" w:type="dxa"/>
        </w:tblCellMar>
        <w:tblLook w:val="0000"/>
      </w:tblPr>
      <w:tblGrid>
        <w:gridCol w:w="10600"/>
      </w:tblGrid>
      <w:tr w:rsidR="001557E7" w:rsidTr="001557E7">
        <w:trPr>
          <w:trHeight w:val="1354"/>
        </w:trPr>
        <w:tc>
          <w:tcPr>
            <w:tcW w:w="10600" w:type="dxa"/>
            <w:tcBorders>
              <w:top w:val="single" w:sz="1" w:space="0" w:color="000000"/>
              <w:left w:val="single" w:sz="1" w:space="0" w:color="000000"/>
              <w:bottom w:val="single" w:sz="1" w:space="0" w:color="000000"/>
              <w:right w:val="single" w:sz="1" w:space="0" w:color="000000"/>
            </w:tcBorders>
            <w:shd w:val="clear" w:color="auto" w:fill="auto"/>
          </w:tcPr>
          <w:p w:rsidR="001557E7" w:rsidRDefault="001557E7" w:rsidP="001557E7">
            <w:pPr>
              <w:widowControl w:val="0"/>
              <w:snapToGrid w:val="0"/>
              <w:ind w:left="2161" w:firstLine="720"/>
              <w:jc w:val="both"/>
              <w:rPr>
                <w:rFonts w:ascii="Candara" w:hAnsi="Candara" w:cs="Arial"/>
                <w:color w:val="000000"/>
                <w:sz w:val="10"/>
                <w:szCs w:val="10"/>
              </w:rPr>
            </w:pPr>
          </w:p>
          <w:p w:rsidR="001557E7" w:rsidRDefault="001557E7" w:rsidP="001557E7">
            <w:pPr>
              <w:widowControl w:val="0"/>
              <w:ind w:left="2161" w:firstLine="720"/>
              <w:jc w:val="both"/>
              <w:rPr>
                <w:rFonts w:ascii="Candara" w:hAnsi="Candara" w:cs="Arial"/>
                <w:color w:val="000000"/>
                <w:sz w:val="21"/>
              </w:rPr>
            </w:pPr>
            <w:r>
              <w:rPr>
                <w:rFonts w:ascii="Candara" w:hAnsi="Candara" w:cs="Arial"/>
                <w:color w:val="000000"/>
                <w:sz w:val="21"/>
              </w:rPr>
              <w:tab/>
            </w:r>
            <w:r>
              <w:rPr>
                <w:rFonts w:ascii="Candara" w:hAnsi="Candara" w:cs="Arial"/>
                <w:color w:val="000000"/>
                <w:sz w:val="21"/>
              </w:rPr>
              <w:tab/>
            </w:r>
            <w:r>
              <w:rPr>
                <w:rFonts w:ascii="Candara" w:hAnsi="Candara" w:cs="Arial"/>
                <w:color w:val="000000"/>
                <w:sz w:val="21"/>
              </w:rPr>
              <w:tab/>
            </w:r>
            <w:r>
              <w:rPr>
                <w:rFonts w:ascii="Candara" w:hAnsi="Candara" w:cs="Arial"/>
                <w:color w:val="000000"/>
                <w:sz w:val="21"/>
              </w:rPr>
              <w:tab/>
              <w:t xml:space="preserve">                     Timbro dell’Impresa</w:t>
            </w:r>
          </w:p>
          <w:p w:rsidR="001557E7" w:rsidRDefault="001557E7" w:rsidP="001557E7">
            <w:pPr>
              <w:widowControl w:val="0"/>
              <w:jc w:val="both"/>
              <w:rPr>
                <w:rFonts w:ascii="Candara" w:hAnsi="Candara" w:cs="Arial"/>
                <w:color w:val="000000"/>
                <w:sz w:val="21"/>
              </w:rPr>
            </w:pPr>
            <w:r>
              <w:rPr>
                <w:rFonts w:ascii="Candara" w:eastAsia="Arial" w:hAnsi="Candara" w:cs="Arial"/>
                <w:color w:val="000000"/>
                <w:sz w:val="21"/>
              </w:rPr>
              <w:t xml:space="preserve">         </w:t>
            </w:r>
            <w:r>
              <w:rPr>
                <w:rFonts w:ascii="Candara" w:hAnsi="Candara" w:cs="Arial"/>
                <w:color w:val="000000"/>
                <w:sz w:val="21"/>
              </w:rPr>
              <w:t xml:space="preserve">Data  </w:t>
            </w:r>
            <w:proofErr w:type="spellStart"/>
            <w:r>
              <w:rPr>
                <w:rFonts w:ascii="Candara" w:hAnsi="Candara" w:cs="Arial"/>
                <w:color w:val="000000"/>
                <w:sz w:val="21"/>
              </w:rPr>
              <w:t>……………………</w:t>
            </w:r>
            <w:proofErr w:type="spellEnd"/>
            <w:r>
              <w:rPr>
                <w:rFonts w:ascii="Candara" w:hAnsi="Candara" w:cs="Arial"/>
                <w:color w:val="000000"/>
                <w:sz w:val="21"/>
              </w:rPr>
              <w:t>.                                                                   Firma del titolare/Legale rappresentante</w:t>
            </w:r>
          </w:p>
          <w:p w:rsidR="001557E7" w:rsidRDefault="001557E7" w:rsidP="001557E7">
            <w:pPr>
              <w:ind w:left="1"/>
              <w:jc w:val="both"/>
              <w:rPr>
                <w:rFonts w:ascii="Candara" w:hAnsi="Candara" w:cs="Arial"/>
                <w:color w:val="000000"/>
                <w:sz w:val="10"/>
              </w:rPr>
            </w:pPr>
          </w:p>
          <w:p w:rsidR="001557E7" w:rsidRDefault="001557E7" w:rsidP="001557E7">
            <w:pPr>
              <w:ind w:left="1"/>
              <w:jc w:val="both"/>
              <w:rPr>
                <w:rFonts w:ascii="Candara" w:hAnsi="Candara" w:cs="Arial"/>
                <w:color w:val="000000"/>
                <w:sz w:val="21"/>
              </w:rPr>
            </w:pPr>
            <w:r>
              <w:rPr>
                <w:rFonts w:ascii="Candara" w:hAnsi="Candara" w:cs="Arial"/>
                <w:color w:val="000000"/>
                <w:sz w:val="21"/>
              </w:rPr>
              <w:tab/>
            </w:r>
            <w:r>
              <w:rPr>
                <w:rFonts w:ascii="Candara" w:hAnsi="Candara" w:cs="Arial"/>
                <w:color w:val="000000"/>
                <w:sz w:val="21"/>
              </w:rPr>
              <w:tab/>
            </w:r>
            <w:r>
              <w:rPr>
                <w:rFonts w:ascii="Candara" w:hAnsi="Candara" w:cs="Arial"/>
                <w:color w:val="000000"/>
                <w:sz w:val="21"/>
              </w:rPr>
              <w:tab/>
            </w:r>
            <w:r>
              <w:rPr>
                <w:rFonts w:ascii="Candara" w:hAnsi="Candara" w:cs="Arial"/>
                <w:color w:val="000000"/>
                <w:sz w:val="21"/>
              </w:rPr>
              <w:tab/>
            </w:r>
            <w:r>
              <w:rPr>
                <w:rFonts w:ascii="Candara" w:hAnsi="Candara" w:cs="Arial"/>
                <w:color w:val="000000"/>
                <w:sz w:val="21"/>
              </w:rPr>
              <w:tab/>
            </w:r>
            <w:r>
              <w:rPr>
                <w:rFonts w:ascii="Candara" w:hAnsi="Candara" w:cs="Arial"/>
                <w:color w:val="000000"/>
                <w:sz w:val="21"/>
              </w:rPr>
              <w:tab/>
            </w:r>
            <w:r>
              <w:rPr>
                <w:rFonts w:ascii="Candara" w:hAnsi="Candara" w:cs="Arial"/>
                <w:color w:val="000000"/>
                <w:sz w:val="21"/>
              </w:rPr>
              <w:tab/>
              <w:t xml:space="preserve">      </w:t>
            </w:r>
            <w:proofErr w:type="spellStart"/>
            <w:r>
              <w:rPr>
                <w:rFonts w:ascii="Candara" w:hAnsi="Candara" w:cs="Arial"/>
                <w:color w:val="000000"/>
                <w:sz w:val="21"/>
              </w:rPr>
              <w:t>……………</w:t>
            </w:r>
            <w:proofErr w:type="spellEnd"/>
            <w:r>
              <w:rPr>
                <w:rFonts w:ascii="Candara" w:hAnsi="Candara" w:cs="Arial"/>
                <w:color w:val="000000"/>
                <w:sz w:val="21"/>
              </w:rPr>
              <w:t>..</w:t>
            </w:r>
            <w:proofErr w:type="spellStart"/>
            <w:r>
              <w:rPr>
                <w:rFonts w:ascii="Candara" w:hAnsi="Candara" w:cs="Arial"/>
                <w:color w:val="000000"/>
                <w:sz w:val="21"/>
              </w:rPr>
              <w:t>………………………………………</w:t>
            </w:r>
            <w:proofErr w:type="spellEnd"/>
          </w:p>
        </w:tc>
      </w:tr>
    </w:tbl>
    <w:p w:rsidR="001557E7" w:rsidRDefault="001557E7" w:rsidP="001557E7">
      <w:pPr>
        <w:jc w:val="both"/>
        <w:rPr>
          <w:shd w:val="clear" w:color="auto" w:fill="FFFF00"/>
        </w:rPr>
      </w:pPr>
    </w:p>
    <w:p w:rsidR="001557E7" w:rsidRDefault="001557E7" w:rsidP="001557E7">
      <w:pPr>
        <w:autoSpaceDE w:val="0"/>
        <w:rPr>
          <w:rFonts w:ascii="TimesNewRoman" w:eastAsia="TimesNewRoman" w:hAnsi="TimesNewRoman" w:cs="TimesNewRoman"/>
          <w:sz w:val="22"/>
          <w:szCs w:val="22"/>
          <w:u w:val="single"/>
        </w:rPr>
      </w:pPr>
    </w:p>
    <w:p w:rsidR="001557E7" w:rsidRDefault="001557E7" w:rsidP="001557E7">
      <w:pPr>
        <w:autoSpaceDE w:val="0"/>
        <w:jc w:val="right"/>
      </w:pPr>
      <w:r>
        <w:rPr>
          <w:rFonts w:ascii="TimesNewRoman" w:eastAsia="TimesNewRoman" w:hAnsi="TimesNewRoman" w:cs="TimesNewRoman"/>
          <w:sz w:val="22"/>
          <w:szCs w:val="22"/>
          <w:u w:val="single"/>
        </w:rPr>
        <w:br w:type="page"/>
      </w:r>
      <w:r>
        <w:t xml:space="preserve"> </w:t>
      </w:r>
    </w:p>
    <w:p w:rsidR="001557E7" w:rsidRDefault="001557E7" w:rsidP="001557E7">
      <w:pPr>
        <w:autoSpaceDE w:val="0"/>
        <w:jc w:val="right"/>
        <w:rPr>
          <w:rFonts w:ascii="TimesNewRoman" w:eastAsia="TimesNewRoman" w:hAnsi="TimesNewRoman" w:cs="TimesNewRoman"/>
          <w:sz w:val="22"/>
          <w:szCs w:val="22"/>
        </w:rPr>
      </w:pPr>
    </w:p>
    <w:p w:rsidR="001557E7" w:rsidRDefault="001557E7" w:rsidP="001557E7">
      <w:pPr>
        <w:pStyle w:val="Rientrocorpodeltesto"/>
        <w:spacing w:line="288" w:lineRule="auto"/>
        <w:ind w:left="0"/>
        <w:jc w:val="center"/>
      </w:pPr>
      <w:r>
        <w:t>(</w:t>
      </w:r>
      <w:r w:rsidRPr="00826481">
        <w:rPr>
          <w:sz w:val="20"/>
          <w:szCs w:val="20"/>
        </w:rPr>
        <w:t>SOLO</w:t>
      </w:r>
      <w:r>
        <w:t xml:space="preserve"> </w:t>
      </w:r>
      <w:r w:rsidRPr="008E7D73">
        <w:rPr>
          <w:sz w:val="20"/>
          <w:szCs w:val="20"/>
        </w:rPr>
        <w:t>PER LE IMPRESE OPERANTI NEL SETTORE DELLA PRODUZIONE AGRICOLA PRIMARIA</w:t>
      </w:r>
      <w:r>
        <w:t>)</w:t>
      </w:r>
    </w:p>
    <w:p w:rsidR="001557E7" w:rsidRPr="00375CCE" w:rsidRDefault="001557E7" w:rsidP="001557E7">
      <w:pPr>
        <w:pStyle w:val="Titolo2"/>
        <w:widowControl w:val="0"/>
        <w:tabs>
          <w:tab w:val="left" w:pos="-32"/>
        </w:tabs>
        <w:spacing w:line="240" w:lineRule="auto"/>
        <w:ind w:left="5040" w:hanging="5055"/>
        <w:rPr>
          <w:sz w:val="21"/>
          <w:u w:val="single"/>
        </w:rPr>
      </w:pPr>
      <w:r w:rsidRPr="00375CCE">
        <w:rPr>
          <w:sz w:val="21"/>
          <w:u w:val="single"/>
        </w:rPr>
        <w:t xml:space="preserve">DICHIARAZIONE PER LA CONCESSIONE </w:t>
      </w:r>
      <w:proofErr w:type="spellStart"/>
      <w:r w:rsidRPr="00375CCE">
        <w:rPr>
          <w:sz w:val="21"/>
          <w:u w:val="single"/>
        </w:rPr>
        <w:t>DI</w:t>
      </w:r>
      <w:proofErr w:type="spellEnd"/>
      <w:r w:rsidRPr="00375CCE">
        <w:rPr>
          <w:sz w:val="21"/>
          <w:u w:val="single"/>
        </w:rPr>
        <w:t xml:space="preserve"> AIUTI DE MINIMIS  DEL SETTORE AGRICOLO</w:t>
      </w:r>
    </w:p>
    <w:p w:rsidR="001557E7" w:rsidRPr="00375CCE" w:rsidRDefault="001557E7" w:rsidP="001557E7">
      <w:pPr>
        <w:pStyle w:val="Titolo2"/>
        <w:widowControl w:val="0"/>
        <w:tabs>
          <w:tab w:val="left" w:pos="-32"/>
        </w:tabs>
        <w:spacing w:line="240" w:lineRule="auto"/>
        <w:ind w:left="5040" w:hanging="5055"/>
        <w:rPr>
          <w:sz w:val="21"/>
          <w:u w:val="single"/>
        </w:rPr>
      </w:pPr>
      <w:r w:rsidRPr="00375CCE">
        <w:rPr>
          <w:sz w:val="21"/>
          <w:u w:val="single"/>
        </w:rPr>
        <w:t xml:space="preserve">SULLA BASE DEL REGOLAMENTO (UE) N. 1408/2013 </w:t>
      </w:r>
    </w:p>
    <w:p w:rsidR="001557E7" w:rsidRPr="00375CCE" w:rsidRDefault="001557E7" w:rsidP="001557E7">
      <w:pPr>
        <w:widowControl w:val="0"/>
        <w:ind w:left="5040" w:firstLine="1440"/>
        <w:jc w:val="both"/>
        <w:rPr>
          <w:sz w:val="21"/>
          <w:u w:val="single"/>
        </w:rPr>
      </w:pPr>
    </w:p>
    <w:p w:rsidR="001557E7" w:rsidRPr="00A76735" w:rsidRDefault="001557E7" w:rsidP="001557E7">
      <w:pPr>
        <w:pStyle w:val="WW-Corpodeltesto3"/>
        <w:widowControl w:val="0"/>
        <w:rPr>
          <w:rFonts w:ascii="Times New Roman" w:hAnsi="Times New Roman" w:cs="Times New Roman"/>
          <w:color w:val="000000"/>
          <w:sz w:val="21"/>
        </w:rPr>
      </w:pPr>
      <w:r w:rsidRPr="00A76735">
        <w:rPr>
          <w:rFonts w:ascii="Times New Roman" w:hAnsi="Times New Roman" w:cs="Times New Roman"/>
          <w:color w:val="000000"/>
          <w:sz w:val="21"/>
        </w:rPr>
        <w:t>Il sottoscritto __________________________________________________________________________________</w:t>
      </w:r>
    </w:p>
    <w:p w:rsidR="001557E7" w:rsidRPr="00A76735" w:rsidRDefault="001557E7" w:rsidP="001557E7">
      <w:pPr>
        <w:pStyle w:val="WW-Corpodeltesto3"/>
        <w:widowControl w:val="0"/>
        <w:rPr>
          <w:rFonts w:ascii="Times New Roman" w:hAnsi="Times New Roman" w:cs="Times New Roman"/>
          <w:color w:val="000000"/>
          <w:sz w:val="21"/>
        </w:rPr>
      </w:pPr>
      <w:r w:rsidRPr="00A76735">
        <w:rPr>
          <w:rFonts w:ascii="Times New Roman" w:hAnsi="Times New Roman" w:cs="Times New Roman"/>
          <w:color w:val="000000"/>
          <w:sz w:val="21"/>
        </w:rPr>
        <w:t xml:space="preserve">titolare/legale rappresentante dell’impresa ______________________________________________________ </w:t>
      </w:r>
    </w:p>
    <w:p w:rsidR="001557E7" w:rsidRPr="00A76735" w:rsidRDefault="001557E7" w:rsidP="001557E7">
      <w:pPr>
        <w:pStyle w:val="WW-Corpodeltesto3"/>
        <w:widowControl w:val="0"/>
        <w:rPr>
          <w:rFonts w:ascii="Times New Roman" w:hAnsi="Times New Roman" w:cs="Times New Roman"/>
          <w:color w:val="000000"/>
          <w:sz w:val="21"/>
        </w:rPr>
      </w:pPr>
      <w:r w:rsidRPr="00A76735">
        <w:rPr>
          <w:rFonts w:ascii="Times New Roman" w:hAnsi="Times New Roman" w:cs="Times New Roman"/>
          <w:color w:val="000000"/>
          <w:sz w:val="21"/>
        </w:rPr>
        <w:t>C.F. ___________________________________ P.I.__________________________________</w:t>
      </w:r>
    </w:p>
    <w:p w:rsidR="001557E7" w:rsidRPr="000E08B7" w:rsidRDefault="001557E7" w:rsidP="001557E7">
      <w:pPr>
        <w:widowControl w:val="0"/>
        <w:jc w:val="both"/>
        <w:rPr>
          <w:color w:val="000000"/>
          <w:sz w:val="16"/>
          <w:szCs w:val="16"/>
        </w:rPr>
      </w:pPr>
    </w:p>
    <w:p w:rsidR="001557E7" w:rsidRPr="00375CCE" w:rsidRDefault="001557E7" w:rsidP="001557E7">
      <w:pPr>
        <w:widowControl w:val="0"/>
        <w:jc w:val="both"/>
        <w:rPr>
          <w:sz w:val="10"/>
          <w:szCs w:val="10"/>
        </w:rPr>
      </w:pPr>
    </w:p>
    <w:p w:rsidR="001557E7" w:rsidRPr="00375CCE" w:rsidRDefault="001557E7" w:rsidP="001557E7">
      <w:pPr>
        <w:pStyle w:val="WW-Corpodeltesto2"/>
        <w:jc w:val="center"/>
        <w:rPr>
          <w:bCs/>
          <w:i w:val="0"/>
          <w:color w:val="000000"/>
          <w:sz w:val="21"/>
          <w:szCs w:val="22"/>
        </w:rPr>
      </w:pPr>
      <w:r w:rsidRPr="00375CCE">
        <w:rPr>
          <w:bCs/>
          <w:i w:val="0"/>
          <w:color w:val="000000"/>
          <w:sz w:val="21"/>
          <w:szCs w:val="22"/>
        </w:rPr>
        <w:t>PRESO ATTO</w:t>
      </w:r>
    </w:p>
    <w:p w:rsidR="001557E7" w:rsidRPr="00375CCE" w:rsidRDefault="001557E7" w:rsidP="001557E7">
      <w:pPr>
        <w:pStyle w:val="Corpodeltesto21"/>
        <w:widowControl w:val="0"/>
        <w:tabs>
          <w:tab w:val="left" w:leader="underscore" w:pos="4962"/>
          <w:tab w:val="left" w:leader="underscore" w:pos="9639"/>
        </w:tabs>
        <w:spacing w:line="100" w:lineRule="atLeast"/>
        <w:jc w:val="both"/>
        <w:rPr>
          <w:rFonts w:ascii="Times New Roman" w:hAnsi="Times New Roman" w:cs="Times New Roman"/>
          <w:bCs/>
          <w:i/>
          <w:sz w:val="10"/>
          <w:szCs w:val="10"/>
        </w:rPr>
      </w:pPr>
    </w:p>
    <w:p w:rsidR="001557E7" w:rsidRPr="00375CCE" w:rsidRDefault="001557E7" w:rsidP="001557E7">
      <w:pPr>
        <w:pStyle w:val="Corpodeltesto21"/>
        <w:widowControl w:val="0"/>
        <w:tabs>
          <w:tab w:val="left" w:leader="underscore" w:pos="4962"/>
          <w:tab w:val="left" w:leader="underscore" w:pos="9639"/>
        </w:tabs>
        <w:spacing w:line="100" w:lineRule="atLeast"/>
        <w:jc w:val="both"/>
        <w:rPr>
          <w:rFonts w:ascii="Times New Roman" w:hAnsi="Times New Roman" w:cs="Times New Roman"/>
          <w:bCs/>
          <w:i/>
          <w:szCs w:val="22"/>
        </w:rPr>
      </w:pPr>
      <w:r w:rsidRPr="00375CCE">
        <w:rPr>
          <w:rFonts w:ascii="Times New Roman" w:hAnsi="Times New Roman" w:cs="Times New Roman"/>
          <w:bCs/>
          <w:i/>
          <w:szCs w:val="22"/>
        </w:rPr>
        <w:t xml:space="preserve">- di quanto stabilito dal regolamento (UE) N. 1408/2013 della Commissione del 18 dicembre 2013 relativo all'applicazione degli articoli 107 e 108 del trattato sul funzionamento dell'Unione europea agli aiuti “de </w:t>
      </w:r>
      <w:proofErr w:type="spellStart"/>
      <w:r w:rsidRPr="00375CCE">
        <w:rPr>
          <w:rFonts w:ascii="Times New Roman" w:hAnsi="Times New Roman" w:cs="Times New Roman"/>
          <w:bCs/>
          <w:i/>
          <w:szCs w:val="22"/>
        </w:rPr>
        <w:t>minimis</w:t>
      </w:r>
      <w:proofErr w:type="spellEnd"/>
      <w:r w:rsidRPr="00375CCE">
        <w:rPr>
          <w:rFonts w:ascii="Times New Roman" w:hAnsi="Times New Roman" w:cs="Times New Roman"/>
          <w:bCs/>
          <w:i/>
          <w:szCs w:val="22"/>
        </w:rPr>
        <w:t>” (Gazzetta Ufficiale dell'Unione Europea n. L 352 del 24/12/2013);</w:t>
      </w:r>
    </w:p>
    <w:p w:rsidR="001557E7" w:rsidRPr="009B0D7F" w:rsidRDefault="001557E7" w:rsidP="001557E7">
      <w:pPr>
        <w:pStyle w:val="Corpodeltesto21"/>
        <w:widowControl w:val="0"/>
        <w:tabs>
          <w:tab w:val="left" w:leader="underscore" w:pos="4962"/>
          <w:tab w:val="left" w:leader="underscore" w:pos="9639"/>
        </w:tabs>
        <w:spacing w:line="100" w:lineRule="atLeast"/>
        <w:jc w:val="both"/>
        <w:rPr>
          <w:rFonts w:ascii="Times New Roman" w:hAnsi="Times New Roman" w:cs="Times New Roman"/>
          <w:bCs/>
          <w:i/>
          <w:sz w:val="16"/>
          <w:szCs w:val="16"/>
        </w:rPr>
      </w:pPr>
    </w:p>
    <w:p w:rsidR="001557E7" w:rsidRPr="00375CCE" w:rsidRDefault="001557E7" w:rsidP="001557E7">
      <w:pPr>
        <w:pStyle w:val="WW-Corpodeltesto2"/>
        <w:tabs>
          <w:tab w:val="left" w:leader="underscore" w:pos="4962"/>
          <w:tab w:val="left" w:leader="underscore" w:pos="9639"/>
        </w:tabs>
        <w:spacing w:line="100" w:lineRule="atLeast"/>
        <w:jc w:val="center"/>
        <w:rPr>
          <w:bCs/>
          <w:i w:val="0"/>
          <w:color w:val="000000"/>
          <w:sz w:val="21"/>
          <w:szCs w:val="22"/>
        </w:rPr>
      </w:pPr>
      <w:r w:rsidRPr="00375CCE">
        <w:rPr>
          <w:bCs/>
          <w:i w:val="0"/>
          <w:color w:val="000000"/>
          <w:sz w:val="21"/>
          <w:szCs w:val="22"/>
        </w:rPr>
        <w:t>DICHIARA</w:t>
      </w:r>
    </w:p>
    <w:p w:rsidR="001557E7" w:rsidRPr="00375CCE" w:rsidRDefault="001557E7" w:rsidP="001557E7">
      <w:pPr>
        <w:pStyle w:val="Corpodeltesto21"/>
        <w:widowControl w:val="0"/>
        <w:numPr>
          <w:ilvl w:val="0"/>
          <w:numId w:val="8"/>
        </w:numPr>
        <w:tabs>
          <w:tab w:val="clear" w:pos="360"/>
          <w:tab w:val="num" w:pos="720"/>
          <w:tab w:val="left" w:leader="underscore" w:pos="4962"/>
          <w:tab w:val="left" w:leader="underscore" w:pos="9639"/>
        </w:tabs>
        <w:spacing w:line="100" w:lineRule="atLeast"/>
        <w:ind w:left="720"/>
        <w:jc w:val="both"/>
        <w:rPr>
          <w:rFonts w:ascii="Times New Roman" w:hAnsi="Times New Roman" w:cs="Times New Roman"/>
          <w:bCs/>
          <w:i/>
          <w:sz w:val="20"/>
        </w:rPr>
      </w:pPr>
      <w:r w:rsidRPr="00375CCE">
        <w:rPr>
          <w:rFonts w:ascii="Times New Roman" w:hAnsi="Times New Roman" w:cs="Times New Roman"/>
          <w:bCs/>
          <w:i/>
          <w:sz w:val="20"/>
        </w:rPr>
        <w:t xml:space="preserve">di essere a conoscenza che </w:t>
      </w:r>
      <w:r w:rsidRPr="00375CCE">
        <w:rPr>
          <w:rFonts w:ascii="Times New Roman" w:hAnsi="Times New Roman" w:cs="Times New Roman"/>
          <w:b/>
          <w:bCs/>
          <w:i/>
          <w:sz w:val="20"/>
        </w:rPr>
        <w:t>un'impresa unica</w:t>
      </w:r>
      <w:r w:rsidRPr="00375CCE">
        <w:rPr>
          <w:rFonts w:ascii="Times New Roman" w:hAnsi="Times New Roman" w:cs="Times New Roman"/>
          <w:bCs/>
          <w:i/>
          <w:sz w:val="20"/>
        </w:rPr>
        <w:t xml:space="preserve"> non possa ottenere aiuti diretti o indiretti di fonte pubblica, erogati in regime “de </w:t>
      </w:r>
      <w:proofErr w:type="spellStart"/>
      <w:r w:rsidRPr="00375CCE">
        <w:rPr>
          <w:rFonts w:ascii="Times New Roman" w:hAnsi="Times New Roman" w:cs="Times New Roman"/>
          <w:bCs/>
          <w:i/>
          <w:sz w:val="20"/>
        </w:rPr>
        <w:t>minimis</w:t>
      </w:r>
      <w:proofErr w:type="spellEnd"/>
      <w:r w:rsidRPr="00375CCE">
        <w:rPr>
          <w:rFonts w:ascii="Times New Roman" w:hAnsi="Times New Roman" w:cs="Times New Roman"/>
          <w:bCs/>
          <w:i/>
          <w:sz w:val="20"/>
        </w:rPr>
        <w:t xml:space="preserve">”, per un importo superiore a 15.000,00 € nell'arco dell'esercizio in corso e dei due esercizi finanziari precedenti. Ove sommando il contributo spettante in base alla presente richiesta agli altri aiuti “de </w:t>
      </w:r>
      <w:proofErr w:type="spellStart"/>
      <w:r w:rsidRPr="00375CCE">
        <w:rPr>
          <w:rFonts w:ascii="Times New Roman" w:hAnsi="Times New Roman" w:cs="Times New Roman"/>
          <w:bCs/>
          <w:i/>
          <w:sz w:val="20"/>
        </w:rPr>
        <w:t>minimis</w:t>
      </w:r>
      <w:proofErr w:type="spellEnd"/>
      <w:r w:rsidRPr="00375CCE">
        <w:rPr>
          <w:rFonts w:ascii="Times New Roman" w:hAnsi="Times New Roman" w:cs="Times New Roman"/>
          <w:bCs/>
          <w:i/>
          <w:sz w:val="20"/>
        </w:rPr>
        <w:t>” già ottenuti nei tre esercizi finanziari si superi il massimale sopra indicato non sarà possibile assegnare il contributo stesso, nemmeno per la quota utile a raggiungere il massimale;</w:t>
      </w:r>
    </w:p>
    <w:p w:rsidR="001557E7" w:rsidRPr="00375CCE" w:rsidRDefault="001557E7" w:rsidP="001557E7">
      <w:pPr>
        <w:pStyle w:val="Corpodeltesto21"/>
        <w:widowControl w:val="0"/>
        <w:numPr>
          <w:ilvl w:val="0"/>
          <w:numId w:val="8"/>
        </w:numPr>
        <w:tabs>
          <w:tab w:val="clear" w:pos="360"/>
          <w:tab w:val="num" w:pos="720"/>
          <w:tab w:val="left" w:leader="underscore" w:pos="4962"/>
          <w:tab w:val="left" w:leader="underscore" w:pos="9639"/>
        </w:tabs>
        <w:spacing w:line="100" w:lineRule="atLeast"/>
        <w:ind w:left="720"/>
        <w:jc w:val="both"/>
        <w:rPr>
          <w:rFonts w:ascii="Times New Roman" w:hAnsi="Times New Roman" w:cs="Times New Roman"/>
          <w:bCs/>
          <w:i/>
          <w:sz w:val="20"/>
        </w:rPr>
      </w:pPr>
      <w:r w:rsidRPr="00375CCE">
        <w:rPr>
          <w:rFonts w:ascii="Times New Roman" w:hAnsi="Times New Roman" w:cs="Times New Roman"/>
          <w:bCs/>
          <w:i/>
          <w:sz w:val="20"/>
        </w:rPr>
        <w:t xml:space="preserve">di essere a conoscenza che, in caso di fusioni o acquisizioni, per determinare se gli eventuali aiuti “de </w:t>
      </w:r>
      <w:proofErr w:type="spellStart"/>
      <w:r w:rsidRPr="00375CCE">
        <w:rPr>
          <w:rFonts w:ascii="Times New Roman" w:hAnsi="Times New Roman" w:cs="Times New Roman"/>
          <w:bCs/>
          <w:i/>
          <w:sz w:val="20"/>
        </w:rPr>
        <w:t>minimis</w:t>
      </w:r>
      <w:proofErr w:type="spellEnd"/>
      <w:r w:rsidRPr="00375CCE">
        <w:rPr>
          <w:rFonts w:ascii="Times New Roman" w:hAnsi="Times New Roman" w:cs="Times New Roman"/>
          <w:bCs/>
          <w:i/>
          <w:sz w:val="20"/>
        </w:rPr>
        <w:t xml:space="preserve">” a favore della nuova impresa o dell'impresa acquirente superi il massimale, occorre tener conto di tutti gli aiuti “de </w:t>
      </w:r>
      <w:proofErr w:type="spellStart"/>
      <w:r w:rsidRPr="00375CCE">
        <w:rPr>
          <w:rFonts w:ascii="Times New Roman" w:hAnsi="Times New Roman" w:cs="Times New Roman"/>
          <w:bCs/>
          <w:i/>
          <w:sz w:val="20"/>
        </w:rPr>
        <w:t>minimis</w:t>
      </w:r>
      <w:proofErr w:type="spellEnd"/>
      <w:r w:rsidRPr="00375CCE">
        <w:rPr>
          <w:rFonts w:ascii="Times New Roman" w:hAnsi="Times New Roman" w:cs="Times New Roman"/>
          <w:bCs/>
          <w:i/>
          <w:sz w:val="20"/>
        </w:rPr>
        <w:t>” precedentemente concessi a ciascuna delle imprese partecipanti alla fusione”;</w:t>
      </w:r>
    </w:p>
    <w:p w:rsidR="001557E7" w:rsidRPr="00375CCE" w:rsidRDefault="001557E7" w:rsidP="001557E7">
      <w:pPr>
        <w:pStyle w:val="Corpodeltesto21"/>
        <w:widowControl w:val="0"/>
        <w:numPr>
          <w:ilvl w:val="0"/>
          <w:numId w:val="8"/>
        </w:numPr>
        <w:tabs>
          <w:tab w:val="clear" w:pos="360"/>
          <w:tab w:val="num" w:pos="720"/>
          <w:tab w:val="left" w:leader="underscore" w:pos="4962"/>
          <w:tab w:val="left" w:leader="underscore" w:pos="9639"/>
        </w:tabs>
        <w:spacing w:line="100" w:lineRule="atLeast"/>
        <w:ind w:left="720"/>
        <w:jc w:val="both"/>
        <w:rPr>
          <w:rFonts w:ascii="Times New Roman" w:hAnsi="Times New Roman" w:cs="Times New Roman"/>
          <w:bCs/>
          <w:i/>
          <w:sz w:val="20"/>
        </w:rPr>
      </w:pPr>
      <w:r w:rsidRPr="00375CCE">
        <w:rPr>
          <w:rFonts w:ascii="Times New Roman" w:hAnsi="Times New Roman" w:cs="Times New Roman"/>
          <w:bCs/>
          <w:i/>
          <w:sz w:val="20"/>
        </w:rPr>
        <w:t xml:space="preserve">di essere a conoscenza che </w:t>
      </w:r>
      <w:r w:rsidRPr="00375CCE">
        <w:rPr>
          <w:rFonts w:ascii="Times New Roman" w:hAnsi="Times New Roman" w:cs="Times New Roman"/>
          <w:b/>
          <w:bCs/>
          <w:i/>
          <w:sz w:val="20"/>
        </w:rPr>
        <w:t>per impresa unica s'intende</w:t>
      </w:r>
      <w:r w:rsidRPr="00375CCE">
        <w:rPr>
          <w:rFonts w:ascii="Times New Roman" w:hAnsi="Times New Roman" w:cs="Times New Roman"/>
          <w:bCs/>
          <w:i/>
          <w:sz w:val="20"/>
        </w:rPr>
        <w:t xml:space="preserve"> l'insieme delle imprese fra le quali esiste almeno una delle relazioni seguenti:</w:t>
      </w:r>
    </w:p>
    <w:p w:rsidR="001557E7" w:rsidRPr="00375CCE" w:rsidRDefault="001557E7" w:rsidP="001557E7">
      <w:pPr>
        <w:pStyle w:val="Corpodeltesto21"/>
        <w:widowControl w:val="0"/>
        <w:tabs>
          <w:tab w:val="left" w:leader="underscore" w:pos="4962"/>
          <w:tab w:val="left" w:leader="underscore" w:pos="9639"/>
        </w:tabs>
        <w:spacing w:line="100" w:lineRule="atLeast"/>
        <w:jc w:val="both"/>
        <w:rPr>
          <w:rFonts w:ascii="Times New Roman" w:hAnsi="Times New Roman" w:cs="Times New Roman"/>
          <w:bCs/>
          <w:i/>
          <w:sz w:val="20"/>
        </w:rPr>
      </w:pPr>
      <w:r w:rsidRPr="00375CCE">
        <w:rPr>
          <w:rFonts w:ascii="Times New Roman" w:hAnsi="Times New Roman" w:cs="Times New Roman"/>
          <w:bCs/>
          <w:i/>
          <w:sz w:val="20"/>
        </w:rPr>
        <w:t>a) un'impresa detiene la maggioranza dei diritti di voto degli azionisti o soci di un'altra impresa;</w:t>
      </w:r>
    </w:p>
    <w:p w:rsidR="001557E7" w:rsidRPr="00375CCE" w:rsidRDefault="001557E7" w:rsidP="001557E7">
      <w:pPr>
        <w:pStyle w:val="Corpodeltesto21"/>
        <w:widowControl w:val="0"/>
        <w:tabs>
          <w:tab w:val="left" w:leader="underscore" w:pos="4962"/>
          <w:tab w:val="left" w:leader="underscore" w:pos="9639"/>
        </w:tabs>
        <w:spacing w:line="100" w:lineRule="atLeast"/>
        <w:jc w:val="both"/>
        <w:rPr>
          <w:rFonts w:ascii="Times New Roman" w:hAnsi="Times New Roman" w:cs="Times New Roman"/>
          <w:bCs/>
          <w:i/>
          <w:sz w:val="20"/>
        </w:rPr>
      </w:pPr>
      <w:r w:rsidRPr="00375CCE">
        <w:rPr>
          <w:rFonts w:ascii="Times New Roman" w:hAnsi="Times New Roman" w:cs="Times New Roman"/>
          <w:bCs/>
          <w:i/>
          <w:sz w:val="20"/>
        </w:rPr>
        <w:t>b) un'impresa ha il diritto di nominare o revocare la maggioranza dei membri del consiglio di amministrazione, direzione o sorveglianza di un'altra impresa;</w:t>
      </w:r>
    </w:p>
    <w:p w:rsidR="001557E7" w:rsidRPr="00375CCE" w:rsidRDefault="001557E7" w:rsidP="001557E7">
      <w:pPr>
        <w:pStyle w:val="Corpodeltesto21"/>
        <w:widowControl w:val="0"/>
        <w:tabs>
          <w:tab w:val="left" w:leader="underscore" w:pos="4962"/>
          <w:tab w:val="left" w:leader="underscore" w:pos="9639"/>
        </w:tabs>
        <w:spacing w:line="100" w:lineRule="atLeast"/>
        <w:jc w:val="both"/>
        <w:rPr>
          <w:rFonts w:ascii="Times New Roman" w:hAnsi="Times New Roman" w:cs="Times New Roman"/>
          <w:bCs/>
          <w:i/>
          <w:sz w:val="20"/>
        </w:rPr>
      </w:pPr>
      <w:r w:rsidRPr="00375CCE">
        <w:rPr>
          <w:rFonts w:ascii="Times New Roman" w:hAnsi="Times New Roman" w:cs="Times New Roman"/>
          <w:bCs/>
          <w:i/>
          <w:sz w:val="20"/>
        </w:rPr>
        <w:t>c) un'impresa ha il diritto di esercitare un'influenza dominante su un'altra impresa in virtù di un contratto concluso con quest'ultima oppure in virtù di una clausola dello statuto di quest'ultima;</w:t>
      </w:r>
    </w:p>
    <w:p w:rsidR="001557E7" w:rsidRPr="00375CCE" w:rsidRDefault="001557E7" w:rsidP="001557E7">
      <w:pPr>
        <w:pStyle w:val="Corpodeltesto21"/>
        <w:widowControl w:val="0"/>
        <w:tabs>
          <w:tab w:val="left" w:leader="underscore" w:pos="4962"/>
          <w:tab w:val="left" w:leader="underscore" w:pos="9639"/>
        </w:tabs>
        <w:spacing w:line="100" w:lineRule="atLeast"/>
        <w:jc w:val="both"/>
        <w:rPr>
          <w:rFonts w:ascii="Times New Roman" w:hAnsi="Times New Roman" w:cs="Times New Roman"/>
          <w:bCs/>
          <w:i/>
          <w:sz w:val="20"/>
        </w:rPr>
      </w:pPr>
      <w:r w:rsidRPr="00375CCE">
        <w:rPr>
          <w:rFonts w:ascii="Times New Roman" w:hAnsi="Times New Roman" w:cs="Times New Roman"/>
          <w:bCs/>
          <w:i/>
          <w:sz w:val="20"/>
        </w:rPr>
        <w:t>d) un'impresa azionista o socia di un'altra impresa controlla da sola, in virtù di un accordo stipulato con altri azionisti o soci dell'altra impresa, la maggioranza dei diritti di volto degli azionisti o socie di quest'ultima.</w:t>
      </w:r>
    </w:p>
    <w:p w:rsidR="001557E7" w:rsidRPr="00375CCE" w:rsidRDefault="001557E7" w:rsidP="001557E7">
      <w:pPr>
        <w:pStyle w:val="Corpodeltesto21"/>
        <w:widowControl w:val="0"/>
        <w:tabs>
          <w:tab w:val="left" w:leader="underscore" w:pos="4962"/>
          <w:tab w:val="left" w:leader="underscore" w:pos="9639"/>
        </w:tabs>
        <w:spacing w:line="100" w:lineRule="atLeast"/>
        <w:jc w:val="both"/>
        <w:rPr>
          <w:rFonts w:ascii="Times New Roman" w:hAnsi="Times New Roman" w:cs="Times New Roman"/>
          <w:bCs/>
          <w:i/>
          <w:sz w:val="20"/>
        </w:rPr>
      </w:pPr>
      <w:r w:rsidRPr="00375CCE">
        <w:rPr>
          <w:rFonts w:ascii="Times New Roman" w:hAnsi="Times New Roman" w:cs="Times New Roman"/>
          <w:bCs/>
          <w:i/>
          <w:sz w:val="20"/>
        </w:rPr>
        <w:t>Le imprese fra le quali intercorre una delle relazioni di cui alle lettere da a) a d) per il tramite una o più altre imprese sono anch'esse considerate un'impresa unica.</w:t>
      </w:r>
    </w:p>
    <w:p w:rsidR="001557E7" w:rsidRPr="000E08B7" w:rsidRDefault="001557E7" w:rsidP="001557E7">
      <w:pPr>
        <w:pStyle w:val="Corpodeltesto21"/>
        <w:widowControl w:val="0"/>
        <w:tabs>
          <w:tab w:val="left" w:leader="underscore" w:pos="4962"/>
          <w:tab w:val="left" w:leader="underscore" w:pos="9639"/>
        </w:tabs>
        <w:spacing w:line="100" w:lineRule="atLeast"/>
        <w:jc w:val="both"/>
        <w:rPr>
          <w:rFonts w:ascii="Times New Roman" w:hAnsi="Times New Roman" w:cs="Times New Roman"/>
          <w:bCs/>
          <w:i/>
          <w:sz w:val="16"/>
          <w:szCs w:val="16"/>
        </w:rPr>
      </w:pPr>
    </w:p>
    <w:p w:rsidR="001557E7" w:rsidRPr="00375CCE" w:rsidRDefault="001557E7" w:rsidP="001557E7">
      <w:pPr>
        <w:pStyle w:val="WW-Corpodeltesto2"/>
        <w:tabs>
          <w:tab w:val="left" w:leader="underscore" w:pos="4962"/>
          <w:tab w:val="left" w:leader="underscore" w:pos="9639"/>
        </w:tabs>
        <w:spacing w:line="100" w:lineRule="atLeast"/>
        <w:jc w:val="center"/>
        <w:rPr>
          <w:bCs/>
          <w:i w:val="0"/>
          <w:color w:val="000000"/>
          <w:sz w:val="21"/>
          <w:szCs w:val="22"/>
        </w:rPr>
      </w:pPr>
      <w:r w:rsidRPr="00375CCE">
        <w:rPr>
          <w:bCs/>
          <w:i w:val="0"/>
          <w:color w:val="000000"/>
          <w:sz w:val="21"/>
          <w:szCs w:val="22"/>
        </w:rPr>
        <w:t xml:space="preserve">al fine della verifica del cumulo  con altre agevolazioni costituenti Aiuti de </w:t>
      </w:r>
      <w:proofErr w:type="spellStart"/>
      <w:r w:rsidRPr="00375CCE">
        <w:rPr>
          <w:bCs/>
          <w:i w:val="0"/>
          <w:color w:val="000000"/>
          <w:sz w:val="21"/>
          <w:szCs w:val="22"/>
        </w:rPr>
        <w:t>minimis</w:t>
      </w:r>
      <w:proofErr w:type="spellEnd"/>
    </w:p>
    <w:p w:rsidR="001557E7" w:rsidRPr="000E08B7" w:rsidRDefault="001557E7" w:rsidP="001557E7">
      <w:pPr>
        <w:widowControl w:val="0"/>
        <w:tabs>
          <w:tab w:val="left" w:pos="426"/>
        </w:tabs>
        <w:jc w:val="center"/>
        <w:rPr>
          <w:bCs/>
          <w:color w:val="000000"/>
          <w:sz w:val="16"/>
          <w:szCs w:val="16"/>
        </w:rPr>
      </w:pPr>
    </w:p>
    <w:p w:rsidR="001557E7" w:rsidRPr="000E08B7" w:rsidRDefault="001557E7" w:rsidP="001557E7">
      <w:pPr>
        <w:widowControl w:val="0"/>
        <w:tabs>
          <w:tab w:val="left" w:pos="426"/>
        </w:tabs>
        <w:jc w:val="center"/>
        <w:rPr>
          <w:bCs/>
          <w:color w:val="000000"/>
          <w:sz w:val="16"/>
          <w:szCs w:val="16"/>
          <w:shd w:val="clear" w:color="auto" w:fill="FFFF00"/>
        </w:rPr>
      </w:pPr>
      <w:r w:rsidRPr="00375CCE">
        <w:rPr>
          <w:bCs/>
          <w:color w:val="000000"/>
          <w:sz w:val="21"/>
          <w:szCs w:val="22"/>
        </w:rPr>
        <w:t>DICHIARA</w:t>
      </w:r>
      <w:r w:rsidRPr="00375CCE">
        <w:rPr>
          <w:bCs/>
          <w:color w:val="000000"/>
          <w:sz w:val="21"/>
          <w:szCs w:val="22"/>
          <w:shd w:val="clear" w:color="auto" w:fill="FFFF00"/>
        </w:rPr>
        <w:br/>
      </w:r>
    </w:p>
    <w:p w:rsidR="001557E7" w:rsidRPr="00375CCE" w:rsidRDefault="001557E7" w:rsidP="001557E7">
      <w:pPr>
        <w:widowControl w:val="0"/>
        <w:tabs>
          <w:tab w:val="left" w:pos="426"/>
        </w:tabs>
        <w:jc w:val="both"/>
        <w:rPr>
          <w:color w:val="000000"/>
          <w:sz w:val="21"/>
          <w:szCs w:val="22"/>
        </w:rPr>
      </w:pPr>
      <w:r w:rsidRPr="00375CCE">
        <w:rPr>
          <w:rFonts w:eastAsia="Arial"/>
          <w:color w:val="000000"/>
          <w:sz w:val="21"/>
          <w:szCs w:val="22"/>
        </w:rPr>
        <w:t xml:space="preserve"> </w:t>
      </w:r>
      <w:r w:rsidRPr="00375CCE">
        <w:rPr>
          <w:color w:val="000000"/>
          <w:sz w:val="21"/>
          <w:szCs w:val="22"/>
        </w:rPr>
        <w:tab/>
      </w:r>
      <w:r w:rsidRPr="00375CCE">
        <w:rPr>
          <w:rFonts w:eastAsia="Arial"/>
          <w:color w:val="000000"/>
        </w:rPr>
        <w:t></w:t>
      </w:r>
      <w:r w:rsidRPr="00375CCE">
        <w:rPr>
          <w:rFonts w:eastAsia="Arial"/>
          <w:color w:val="000000"/>
          <w:sz w:val="21"/>
          <w:szCs w:val="22"/>
        </w:rPr>
        <w:t xml:space="preserve"> </w:t>
      </w:r>
      <w:r w:rsidRPr="00375CCE">
        <w:rPr>
          <w:b/>
          <w:color w:val="000000"/>
          <w:sz w:val="21"/>
          <w:szCs w:val="22"/>
        </w:rPr>
        <w:t xml:space="preserve">di </w:t>
      </w:r>
      <w:r w:rsidRPr="00375CCE">
        <w:rPr>
          <w:b/>
          <w:bCs/>
          <w:color w:val="000000"/>
          <w:sz w:val="21"/>
          <w:szCs w:val="22"/>
        </w:rPr>
        <w:t>non aver ricevuto</w:t>
      </w:r>
      <w:r w:rsidRPr="00375CCE">
        <w:rPr>
          <w:color w:val="000000"/>
          <w:sz w:val="21"/>
          <w:szCs w:val="22"/>
        </w:rPr>
        <w:t xml:space="preserve"> in relazione a quanto dichiarato (anche in caso di funzione o acquisizione) e come impresa unica, nel corrente esercizio finanziario e nei 2 precedenti alcun aiuto in regime de </w:t>
      </w:r>
      <w:proofErr w:type="spellStart"/>
      <w:r w:rsidRPr="00375CCE">
        <w:rPr>
          <w:color w:val="000000"/>
          <w:sz w:val="21"/>
          <w:szCs w:val="22"/>
        </w:rPr>
        <w:t>minimis</w:t>
      </w:r>
      <w:proofErr w:type="spellEnd"/>
      <w:r w:rsidRPr="00375CCE">
        <w:rPr>
          <w:color w:val="000000"/>
          <w:sz w:val="21"/>
          <w:szCs w:val="22"/>
        </w:rPr>
        <w:t>;</w:t>
      </w:r>
    </w:p>
    <w:p w:rsidR="001557E7" w:rsidRPr="00375CCE" w:rsidRDefault="001557E7" w:rsidP="001557E7">
      <w:pPr>
        <w:widowControl w:val="0"/>
        <w:tabs>
          <w:tab w:val="left" w:pos="3885"/>
        </w:tabs>
        <w:jc w:val="both"/>
        <w:rPr>
          <w:color w:val="000000"/>
          <w:sz w:val="21"/>
          <w:szCs w:val="22"/>
        </w:rPr>
      </w:pPr>
      <w:r>
        <w:rPr>
          <w:color w:val="000000"/>
          <w:sz w:val="21"/>
          <w:szCs w:val="22"/>
        </w:rPr>
        <w:tab/>
      </w:r>
    </w:p>
    <w:p w:rsidR="001557E7" w:rsidRDefault="001557E7" w:rsidP="001557E7">
      <w:pPr>
        <w:pStyle w:val="Rientrocorpodeltesto21"/>
        <w:tabs>
          <w:tab w:val="left" w:pos="709"/>
        </w:tabs>
        <w:ind w:left="709" w:hanging="283"/>
        <w:rPr>
          <w:rFonts w:eastAsia="Arial"/>
          <w:color w:val="000000"/>
          <w:sz w:val="21"/>
          <w:szCs w:val="22"/>
        </w:rPr>
      </w:pPr>
      <w:r w:rsidRPr="00375CCE">
        <w:rPr>
          <w:rFonts w:eastAsia="Arial"/>
          <w:color w:val="000000"/>
        </w:rPr>
        <w:t></w:t>
      </w:r>
      <w:r w:rsidRPr="00375CCE">
        <w:rPr>
          <w:rFonts w:eastAsia="Arial"/>
          <w:sz w:val="21"/>
        </w:rPr>
        <w:t xml:space="preserve"> </w:t>
      </w:r>
      <w:r w:rsidRPr="00375CCE">
        <w:rPr>
          <w:rFonts w:eastAsia="Arial"/>
          <w:color w:val="000000"/>
          <w:sz w:val="21"/>
          <w:szCs w:val="22"/>
        </w:rPr>
        <w:t xml:space="preserve">di  aver ricevuto  </w:t>
      </w:r>
      <w:r w:rsidRPr="00375CCE">
        <w:rPr>
          <w:rFonts w:eastAsia="Arial"/>
          <w:color w:val="000000"/>
          <w:sz w:val="21"/>
          <w:szCs w:val="22"/>
          <w:u w:val="single"/>
        </w:rPr>
        <w:t>come “impresa unica”</w:t>
      </w:r>
      <w:r w:rsidRPr="00375CCE">
        <w:rPr>
          <w:rFonts w:eastAsia="Arial"/>
          <w:color w:val="000000"/>
          <w:sz w:val="21"/>
          <w:szCs w:val="22"/>
        </w:rPr>
        <w:t xml:space="preserve"> di cui è parte l'impresa che richiede il contributo, nel corrente esercizio finanziario e nei 2 precedenti, i seguenti aiuti</w:t>
      </w:r>
      <w:r>
        <w:rPr>
          <w:rFonts w:eastAsia="Arial"/>
          <w:color w:val="000000"/>
          <w:sz w:val="21"/>
          <w:szCs w:val="22"/>
        </w:rPr>
        <w:t xml:space="preserve"> in regime de </w:t>
      </w:r>
      <w:proofErr w:type="spellStart"/>
      <w:r>
        <w:rPr>
          <w:rFonts w:eastAsia="Arial"/>
          <w:color w:val="000000"/>
          <w:sz w:val="21"/>
          <w:szCs w:val="22"/>
        </w:rPr>
        <w:t>minimis</w:t>
      </w:r>
      <w:proofErr w:type="spellEnd"/>
      <w:r>
        <w:rPr>
          <w:rFonts w:eastAsia="Arial"/>
          <w:color w:val="000000"/>
          <w:sz w:val="21"/>
          <w:szCs w:val="22"/>
        </w:rPr>
        <w:t>:</w:t>
      </w:r>
    </w:p>
    <w:p w:rsidR="001557E7" w:rsidRPr="00375CCE" w:rsidRDefault="001557E7" w:rsidP="001557E7">
      <w:pPr>
        <w:pStyle w:val="Rientrocorpodeltesto21"/>
        <w:tabs>
          <w:tab w:val="left" w:pos="709"/>
        </w:tabs>
        <w:ind w:left="709" w:hanging="283"/>
        <w:jc w:val="center"/>
        <w:rPr>
          <w:rFonts w:eastAsia="Arial"/>
          <w:color w:val="000000"/>
          <w:sz w:val="21"/>
          <w:szCs w:val="22"/>
        </w:rPr>
      </w:pPr>
      <w:r w:rsidRPr="00375CCE">
        <w:rPr>
          <w:rFonts w:eastAsia="Arial"/>
          <w:color w:val="000000"/>
          <w:sz w:val="21"/>
          <w:szCs w:val="22"/>
        </w:rPr>
        <w:t xml:space="preserve">IMPRESA CHE PRESENTA LA DOMANDA </w:t>
      </w:r>
      <w:proofErr w:type="spellStart"/>
      <w:r w:rsidRPr="00375CCE">
        <w:rPr>
          <w:rFonts w:eastAsia="Arial"/>
          <w:color w:val="000000"/>
          <w:sz w:val="21"/>
          <w:szCs w:val="22"/>
        </w:rPr>
        <w:t>DI</w:t>
      </w:r>
      <w:proofErr w:type="spellEnd"/>
      <w:r w:rsidRPr="00375CCE">
        <w:rPr>
          <w:rFonts w:eastAsia="Arial"/>
          <w:color w:val="000000"/>
          <w:sz w:val="21"/>
          <w:szCs w:val="22"/>
        </w:rPr>
        <w:t xml:space="preserve"> CONTRIBUTO</w:t>
      </w:r>
    </w:p>
    <w:tbl>
      <w:tblPr>
        <w:tblW w:w="10530" w:type="dxa"/>
        <w:tblInd w:w="-10" w:type="dxa"/>
        <w:tblLayout w:type="fixed"/>
        <w:tblCellMar>
          <w:left w:w="70" w:type="dxa"/>
          <w:right w:w="70" w:type="dxa"/>
        </w:tblCellMar>
        <w:tblLook w:val="0000"/>
      </w:tblPr>
      <w:tblGrid>
        <w:gridCol w:w="1299"/>
        <w:gridCol w:w="1734"/>
        <w:gridCol w:w="1238"/>
        <w:gridCol w:w="1796"/>
        <w:gridCol w:w="2662"/>
        <w:gridCol w:w="1801"/>
      </w:tblGrid>
      <w:tr w:rsidR="001557E7" w:rsidTr="001557E7">
        <w:trPr>
          <w:trHeight w:hRule="exact" w:val="585"/>
        </w:trPr>
        <w:tc>
          <w:tcPr>
            <w:tcW w:w="1299"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Regolamento comunitario</w:t>
            </w:r>
          </w:p>
        </w:tc>
        <w:tc>
          <w:tcPr>
            <w:tcW w:w="1734"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Ente erogatore</w:t>
            </w:r>
          </w:p>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 xml:space="preserve"> </w:t>
            </w:r>
          </w:p>
        </w:tc>
        <w:tc>
          <w:tcPr>
            <w:tcW w:w="1238"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Atto di concessione</w:t>
            </w:r>
          </w:p>
        </w:tc>
        <w:tc>
          <w:tcPr>
            <w:tcW w:w="1796"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Data concessione contributo</w:t>
            </w:r>
          </w:p>
        </w:tc>
        <w:tc>
          <w:tcPr>
            <w:tcW w:w="2662"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Normativa di riferimento del contributo</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Importo lordo (ESL)</w:t>
            </w:r>
          </w:p>
        </w:tc>
      </w:tr>
      <w:tr w:rsidR="001557E7" w:rsidTr="001557E7">
        <w:trPr>
          <w:trHeight w:hRule="exact" w:val="340"/>
        </w:trPr>
        <w:tc>
          <w:tcPr>
            <w:tcW w:w="1299"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b/>
                <w:bCs/>
                <w:sz w:val="22"/>
              </w:rPr>
            </w:pPr>
          </w:p>
        </w:tc>
        <w:tc>
          <w:tcPr>
            <w:tcW w:w="1734"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38"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796"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2662"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1299"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734"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38"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796"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2662"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1299" w:type="dxa"/>
            <w:tcBorders>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734" w:type="dxa"/>
            <w:tcBorders>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38" w:type="dxa"/>
            <w:tcBorders>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796" w:type="dxa"/>
            <w:tcBorders>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2662" w:type="dxa"/>
            <w:tcBorders>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801" w:type="dxa"/>
            <w:tcBorders>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8729" w:type="dxa"/>
            <w:gridSpan w:val="5"/>
            <w:tcBorders>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right"/>
              <w:rPr>
                <w:rFonts w:ascii="Candara" w:hAnsi="Candara"/>
                <w:b/>
                <w:bCs/>
                <w:sz w:val="22"/>
              </w:rPr>
            </w:pPr>
            <w:r w:rsidRPr="0081127C">
              <w:rPr>
                <w:b/>
                <w:bCs/>
                <w:sz w:val="20"/>
                <w:szCs w:val="20"/>
              </w:rPr>
              <w:t>TOTALE</w:t>
            </w:r>
          </w:p>
        </w:tc>
        <w:tc>
          <w:tcPr>
            <w:tcW w:w="1801" w:type="dxa"/>
            <w:tcBorders>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bl>
    <w:p w:rsidR="001557E7" w:rsidRDefault="001557E7" w:rsidP="001557E7">
      <w:pPr>
        <w:pStyle w:val="Rientrocorpodeltesto21"/>
        <w:tabs>
          <w:tab w:val="left" w:pos="709"/>
        </w:tabs>
        <w:ind w:left="709" w:hanging="283"/>
        <w:jc w:val="center"/>
        <w:rPr>
          <w:rFonts w:eastAsia="Arial"/>
          <w:color w:val="000000"/>
          <w:sz w:val="21"/>
          <w:szCs w:val="22"/>
        </w:rPr>
      </w:pPr>
    </w:p>
    <w:p w:rsidR="00945591" w:rsidRDefault="00945591" w:rsidP="001557E7">
      <w:pPr>
        <w:pStyle w:val="Rientrocorpodeltesto21"/>
        <w:tabs>
          <w:tab w:val="left" w:pos="709"/>
        </w:tabs>
        <w:ind w:left="709" w:hanging="283"/>
        <w:jc w:val="center"/>
        <w:rPr>
          <w:rFonts w:eastAsia="Arial"/>
          <w:color w:val="000000"/>
          <w:sz w:val="21"/>
          <w:szCs w:val="22"/>
        </w:rPr>
      </w:pPr>
    </w:p>
    <w:p w:rsidR="001557E7" w:rsidRPr="00375CCE" w:rsidRDefault="001557E7" w:rsidP="001557E7">
      <w:pPr>
        <w:pStyle w:val="Rientrocorpodeltesto21"/>
        <w:tabs>
          <w:tab w:val="left" w:pos="709"/>
        </w:tabs>
        <w:ind w:left="709" w:hanging="283"/>
        <w:jc w:val="center"/>
        <w:rPr>
          <w:rFonts w:eastAsia="Arial"/>
          <w:color w:val="000000"/>
          <w:sz w:val="21"/>
          <w:szCs w:val="22"/>
        </w:rPr>
      </w:pPr>
      <w:r w:rsidRPr="00375CCE">
        <w:rPr>
          <w:rFonts w:eastAsia="Arial"/>
          <w:color w:val="000000"/>
          <w:sz w:val="21"/>
          <w:szCs w:val="22"/>
        </w:rPr>
        <w:t>IMPRESE  COLLEGATE (CONTROLLATE O CONTROLLANTI)</w:t>
      </w:r>
    </w:p>
    <w:p w:rsidR="001557E7" w:rsidRDefault="001557E7" w:rsidP="001557E7">
      <w:pPr>
        <w:pStyle w:val="WW-Corpodeltesto2"/>
        <w:rPr>
          <w:rFonts w:ascii="Candara" w:hAnsi="Candara" w:cs="Arial"/>
          <w:color w:val="000000"/>
          <w:sz w:val="16"/>
          <w:szCs w:val="16"/>
        </w:rPr>
      </w:pPr>
    </w:p>
    <w:tbl>
      <w:tblPr>
        <w:tblW w:w="10530" w:type="dxa"/>
        <w:tblInd w:w="-10" w:type="dxa"/>
        <w:tblLayout w:type="fixed"/>
        <w:tblCellMar>
          <w:left w:w="70" w:type="dxa"/>
          <w:right w:w="70" w:type="dxa"/>
        </w:tblCellMar>
        <w:tblLook w:val="0000"/>
      </w:tblPr>
      <w:tblGrid>
        <w:gridCol w:w="1018"/>
        <w:gridCol w:w="2273"/>
        <w:gridCol w:w="1360"/>
        <w:gridCol w:w="1334"/>
        <w:gridCol w:w="1200"/>
        <w:gridCol w:w="1932"/>
        <w:gridCol w:w="1413"/>
      </w:tblGrid>
      <w:tr w:rsidR="001557E7" w:rsidTr="001557E7">
        <w:trPr>
          <w:trHeight w:hRule="exact" w:val="818"/>
        </w:trPr>
        <w:tc>
          <w:tcPr>
            <w:tcW w:w="1018"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 xml:space="preserve">Reg. </w:t>
            </w:r>
            <w:proofErr w:type="spellStart"/>
            <w:r w:rsidRPr="0081127C">
              <w:rPr>
                <w:b/>
                <w:bCs/>
                <w:sz w:val="20"/>
                <w:szCs w:val="20"/>
              </w:rPr>
              <w:t>comunit</w:t>
            </w:r>
            <w:proofErr w:type="spellEnd"/>
            <w:r w:rsidRPr="0081127C">
              <w:rPr>
                <w:b/>
                <w:bCs/>
                <w:sz w:val="20"/>
                <w:szCs w:val="20"/>
              </w:rPr>
              <w:t>.</w:t>
            </w:r>
          </w:p>
        </w:tc>
        <w:tc>
          <w:tcPr>
            <w:tcW w:w="2273"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Impresa beneficiaria</w:t>
            </w:r>
          </w:p>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 xml:space="preserve">(denominazione e REA) </w:t>
            </w:r>
          </w:p>
        </w:tc>
        <w:tc>
          <w:tcPr>
            <w:tcW w:w="1360"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Ente erogatore</w:t>
            </w:r>
          </w:p>
        </w:tc>
        <w:tc>
          <w:tcPr>
            <w:tcW w:w="1334"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ind w:left="75" w:right="75"/>
              <w:jc w:val="center"/>
              <w:rPr>
                <w:b/>
                <w:bCs/>
                <w:sz w:val="20"/>
                <w:szCs w:val="20"/>
              </w:rPr>
            </w:pPr>
            <w:r w:rsidRPr="0081127C">
              <w:rPr>
                <w:b/>
                <w:bCs/>
                <w:sz w:val="20"/>
                <w:szCs w:val="20"/>
              </w:rPr>
              <w:t>Atto di concessione</w:t>
            </w:r>
          </w:p>
        </w:tc>
        <w:tc>
          <w:tcPr>
            <w:tcW w:w="1200"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Data concessione contributo</w:t>
            </w:r>
          </w:p>
        </w:tc>
        <w:tc>
          <w:tcPr>
            <w:tcW w:w="1932"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Normativa di riferimento del contributo</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Importo lordo (ESL)</w:t>
            </w:r>
          </w:p>
        </w:tc>
      </w:tr>
      <w:tr w:rsidR="001557E7" w:rsidTr="001557E7">
        <w:trPr>
          <w:trHeight w:hRule="exact" w:val="340"/>
        </w:trPr>
        <w:tc>
          <w:tcPr>
            <w:tcW w:w="1018"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b/>
                <w:bCs/>
                <w:sz w:val="22"/>
              </w:rPr>
            </w:pPr>
          </w:p>
        </w:tc>
        <w:tc>
          <w:tcPr>
            <w:tcW w:w="2273"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6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34"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0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932"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1018"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2273"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6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34"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0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932"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1018"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2273"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6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34"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0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932"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9117" w:type="dxa"/>
            <w:gridSpan w:val="6"/>
            <w:tcBorders>
              <w:left w:val="single" w:sz="4" w:space="0" w:color="000000"/>
              <w:bottom w:val="single" w:sz="4" w:space="0" w:color="000000"/>
            </w:tcBorders>
            <w:shd w:val="clear" w:color="auto" w:fill="auto"/>
          </w:tcPr>
          <w:p w:rsidR="001557E7" w:rsidRPr="0081127C" w:rsidRDefault="001557E7" w:rsidP="001557E7">
            <w:pPr>
              <w:tabs>
                <w:tab w:val="left" w:pos="1069"/>
                <w:tab w:val="left" w:pos="3686"/>
              </w:tabs>
              <w:snapToGrid w:val="0"/>
              <w:spacing w:after="120"/>
              <w:jc w:val="right"/>
              <w:rPr>
                <w:b/>
                <w:bCs/>
                <w:sz w:val="22"/>
              </w:rPr>
            </w:pPr>
            <w:r w:rsidRPr="0081127C">
              <w:rPr>
                <w:b/>
                <w:bCs/>
                <w:sz w:val="22"/>
              </w:rPr>
              <w:t>TOTALE</w:t>
            </w:r>
          </w:p>
        </w:tc>
        <w:tc>
          <w:tcPr>
            <w:tcW w:w="1413" w:type="dxa"/>
            <w:tcBorders>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bl>
    <w:p w:rsidR="001557E7" w:rsidRDefault="001557E7" w:rsidP="001557E7">
      <w:pPr>
        <w:rPr>
          <w:rFonts w:ascii="Candara" w:hAnsi="Candara" w:cs="Arial"/>
          <w:color w:val="000000"/>
          <w:sz w:val="16"/>
          <w:szCs w:val="16"/>
        </w:rPr>
      </w:pPr>
    </w:p>
    <w:p w:rsidR="001557E7" w:rsidRPr="00375CCE" w:rsidRDefault="001557E7" w:rsidP="001557E7">
      <w:pPr>
        <w:pStyle w:val="Rientrocorpodeltesto21"/>
        <w:tabs>
          <w:tab w:val="left" w:pos="709"/>
        </w:tabs>
        <w:ind w:left="709" w:hanging="283"/>
        <w:jc w:val="center"/>
        <w:rPr>
          <w:rFonts w:eastAsia="Arial"/>
          <w:color w:val="000000"/>
          <w:sz w:val="21"/>
          <w:szCs w:val="22"/>
        </w:rPr>
      </w:pPr>
      <w:r w:rsidRPr="00375CCE">
        <w:rPr>
          <w:rFonts w:eastAsia="Arial"/>
          <w:color w:val="000000"/>
          <w:sz w:val="21"/>
          <w:szCs w:val="22"/>
        </w:rPr>
        <w:t>IMPRESE PARTECIPANTI ALLA FUSIONE/ACQUISITE</w:t>
      </w:r>
    </w:p>
    <w:p w:rsidR="001557E7" w:rsidRDefault="001557E7" w:rsidP="001557E7">
      <w:pPr>
        <w:pStyle w:val="WW-Corpodeltesto2"/>
        <w:rPr>
          <w:rFonts w:ascii="Candara" w:eastAsia="Arial" w:hAnsi="Candara" w:cs="Arial"/>
          <w:color w:val="000000"/>
          <w:sz w:val="21"/>
          <w:szCs w:val="22"/>
        </w:rPr>
      </w:pPr>
    </w:p>
    <w:tbl>
      <w:tblPr>
        <w:tblW w:w="10530" w:type="dxa"/>
        <w:tblInd w:w="-10" w:type="dxa"/>
        <w:tblLayout w:type="fixed"/>
        <w:tblCellMar>
          <w:left w:w="70" w:type="dxa"/>
          <w:right w:w="70" w:type="dxa"/>
        </w:tblCellMar>
        <w:tblLook w:val="0000"/>
      </w:tblPr>
      <w:tblGrid>
        <w:gridCol w:w="1018"/>
        <w:gridCol w:w="2273"/>
        <w:gridCol w:w="1360"/>
        <w:gridCol w:w="1334"/>
        <w:gridCol w:w="1200"/>
        <w:gridCol w:w="1932"/>
        <w:gridCol w:w="1413"/>
      </w:tblGrid>
      <w:tr w:rsidR="001557E7" w:rsidTr="001557E7">
        <w:trPr>
          <w:trHeight w:hRule="exact" w:val="753"/>
        </w:trPr>
        <w:tc>
          <w:tcPr>
            <w:tcW w:w="1018"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 xml:space="preserve">Reg. </w:t>
            </w:r>
            <w:proofErr w:type="spellStart"/>
            <w:r w:rsidRPr="0081127C">
              <w:rPr>
                <w:b/>
                <w:bCs/>
                <w:sz w:val="20"/>
                <w:szCs w:val="20"/>
              </w:rPr>
              <w:t>comunit</w:t>
            </w:r>
            <w:proofErr w:type="spellEnd"/>
            <w:r w:rsidRPr="0081127C">
              <w:rPr>
                <w:b/>
                <w:bCs/>
                <w:sz w:val="20"/>
                <w:szCs w:val="20"/>
              </w:rPr>
              <w:t>.</w:t>
            </w:r>
          </w:p>
        </w:tc>
        <w:tc>
          <w:tcPr>
            <w:tcW w:w="2273"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Impresa beneficiaria</w:t>
            </w:r>
          </w:p>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 xml:space="preserve">(denominazione e REA) </w:t>
            </w:r>
          </w:p>
        </w:tc>
        <w:tc>
          <w:tcPr>
            <w:tcW w:w="1360"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Ente erogatore</w:t>
            </w:r>
          </w:p>
        </w:tc>
        <w:tc>
          <w:tcPr>
            <w:tcW w:w="1334"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ind w:left="75" w:right="75"/>
              <w:jc w:val="center"/>
              <w:rPr>
                <w:b/>
                <w:bCs/>
                <w:sz w:val="20"/>
                <w:szCs w:val="20"/>
              </w:rPr>
            </w:pPr>
            <w:r w:rsidRPr="0081127C">
              <w:rPr>
                <w:b/>
                <w:bCs/>
                <w:sz w:val="20"/>
                <w:szCs w:val="20"/>
              </w:rPr>
              <w:t>Atto di concessione</w:t>
            </w:r>
          </w:p>
        </w:tc>
        <w:tc>
          <w:tcPr>
            <w:tcW w:w="1200"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Data concessione contributo</w:t>
            </w:r>
          </w:p>
        </w:tc>
        <w:tc>
          <w:tcPr>
            <w:tcW w:w="1932"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Normativa di riferimento del contributo</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Importo lordo (ESL)</w:t>
            </w:r>
          </w:p>
        </w:tc>
      </w:tr>
      <w:tr w:rsidR="001557E7" w:rsidTr="001557E7">
        <w:trPr>
          <w:trHeight w:hRule="exact" w:val="340"/>
        </w:trPr>
        <w:tc>
          <w:tcPr>
            <w:tcW w:w="1018"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b/>
                <w:bCs/>
                <w:sz w:val="22"/>
              </w:rPr>
            </w:pPr>
          </w:p>
        </w:tc>
        <w:tc>
          <w:tcPr>
            <w:tcW w:w="2273"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6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34"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0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932"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1018"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2273"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6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34"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0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932"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1018"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2273"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6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34"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0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932"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9117" w:type="dxa"/>
            <w:gridSpan w:val="6"/>
            <w:tcBorders>
              <w:left w:val="single" w:sz="4" w:space="0" w:color="000000"/>
              <w:bottom w:val="single" w:sz="4" w:space="0" w:color="000000"/>
            </w:tcBorders>
            <w:shd w:val="clear" w:color="auto" w:fill="auto"/>
          </w:tcPr>
          <w:p w:rsidR="001557E7" w:rsidRPr="0081127C" w:rsidRDefault="001557E7" w:rsidP="001557E7">
            <w:pPr>
              <w:tabs>
                <w:tab w:val="left" w:pos="1069"/>
                <w:tab w:val="left" w:pos="3686"/>
              </w:tabs>
              <w:snapToGrid w:val="0"/>
              <w:spacing w:after="120"/>
              <w:jc w:val="right"/>
              <w:rPr>
                <w:b/>
                <w:bCs/>
                <w:sz w:val="22"/>
              </w:rPr>
            </w:pPr>
            <w:r w:rsidRPr="0081127C">
              <w:rPr>
                <w:b/>
                <w:bCs/>
                <w:sz w:val="22"/>
              </w:rPr>
              <w:t>TOTALE</w:t>
            </w:r>
          </w:p>
        </w:tc>
        <w:tc>
          <w:tcPr>
            <w:tcW w:w="1413" w:type="dxa"/>
            <w:tcBorders>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bl>
    <w:p w:rsidR="001557E7" w:rsidRDefault="001557E7" w:rsidP="001557E7">
      <w:pPr>
        <w:widowControl w:val="0"/>
        <w:tabs>
          <w:tab w:val="left" w:leader="underscore" w:pos="4962"/>
          <w:tab w:val="left" w:leader="underscore" w:pos="9639"/>
        </w:tabs>
        <w:spacing w:line="100" w:lineRule="atLeast"/>
        <w:jc w:val="center"/>
        <w:rPr>
          <w:rFonts w:ascii="Candara" w:hAnsi="Candara" w:cs="Arial"/>
          <w:bCs/>
          <w:color w:val="000000"/>
          <w:sz w:val="21"/>
          <w:szCs w:val="22"/>
        </w:rPr>
      </w:pPr>
    </w:p>
    <w:p w:rsidR="001557E7" w:rsidRPr="00375CCE" w:rsidRDefault="001557E7" w:rsidP="001557E7">
      <w:pPr>
        <w:pStyle w:val="WW-Corpodeltesto2"/>
        <w:tabs>
          <w:tab w:val="left" w:leader="underscore" w:pos="4962"/>
          <w:tab w:val="left" w:leader="underscore" w:pos="9639"/>
        </w:tabs>
        <w:spacing w:line="100" w:lineRule="atLeast"/>
        <w:jc w:val="center"/>
        <w:rPr>
          <w:bCs/>
          <w:i w:val="0"/>
          <w:color w:val="000000"/>
          <w:sz w:val="21"/>
          <w:szCs w:val="22"/>
        </w:rPr>
      </w:pPr>
      <w:r w:rsidRPr="00375CCE">
        <w:rPr>
          <w:bCs/>
          <w:i w:val="0"/>
          <w:color w:val="000000"/>
          <w:sz w:val="21"/>
          <w:szCs w:val="22"/>
        </w:rPr>
        <w:t>Al fine della verifica del cumulo  con altre agevolazioni costituenti Aiuti di Stato</w:t>
      </w:r>
    </w:p>
    <w:p w:rsidR="001557E7" w:rsidRPr="00375CCE" w:rsidRDefault="001557E7" w:rsidP="001557E7">
      <w:pPr>
        <w:pStyle w:val="WW-Corpodeltesto2"/>
        <w:tabs>
          <w:tab w:val="left" w:leader="underscore" w:pos="4962"/>
          <w:tab w:val="left" w:leader="underscore" w:pos="9639"/>
        </w:tabs>
        <w:spacing w:line="100" w:lineRule="atLeast"/>
        <w:jc w:val="center"/>
        <w:rPr>
          <w:b w:val="0"/>
          <w:i w:val="0"/>
          <w:color w:val="000000"/>
          <w:sz w:val="21"/>
          <w:szCs w:val="22"/>
        </w:rPr>
      </w:pPr>
      <w:r w:rsidRPr="00375CCE">
        <w:rPr>
          <w:b w:val="0"/>
          <w:i w:val="0"/>
          <w:color w:val="000000"/>
          <w:sz w:val="21"/>
          <w:szCs w:val="22"/>
        </w:rPr>
        <w:t>tenuto conto di quanto disposto dall’articolo 5 del regolamento (UE) n. 1408/2013</w:t>
      </w:r>
    </w:p>
    <w:p w:rsidR="001557E7" w:rsidRDefault="001557E7" w:rsidP="001557E7">
      <w:pPr>
        <w:pStyle w:val="WW-Corpodeltesto2"/>
        <w:tabs>
          <w:tab w:val="left" w:leader="underscore" w:pos="4962"/>
          <w:tab w:val="left" w:leader="underscore" w:pos="9639"/>
        </w:tabs>
        <w:spacing w:line="100" w:lineRule="atLeast"/>
        <w:jc w:val="center"/>
        <w:rPr>
          <w:bCs/>
          <w:i w:val="0"/>
          <w:color w:val="000000"/>
          <w:sz w:val="21"/>
          <w:szCs w:val="22"/>
        </w:rPr>
      </w:pPr>
    </w:p>
    <w:p w:rsidR="001557E7" w:rsidRPr="00375CCE" w:rsidRDefault="001557E7" w:rsidP="001557E7">
      <w:pPr>
        <w:pStyle w:val="WW-Corpodeltesto2"/>
        <w:tabs>
          <w:tab w:val="left" w:leader="underscore" w:pos="4962"/>
          <w:tab w:val="left" w:leader="underscore" w:pos="9639"/>
        </w:tabs>
        <w:spacing w:line="100" w:lineRule="atLeast"/>
        <w:jc w:val="center"/>
        <w:rPr>
          <w:bCs/>
          <w:i w:val="0"/>
          <w:color w:val="000000"/>
          <w:sz w:val="21"/>
          <w:szCs w:val="22"/>
        </w:rPr>
      </w:pPr>
      <w:r w:rsidRPr="00375CCE">
        <w:rPr>
          <w:bCs/>
          <w:i w:val="0"/>
          <w:color w:val="000000"/>
          <w:sz w:val="21"/>
          <w:szCs w:val="22"/>
        </w:rPr>
        <w:t>DICHIARA</w:t>
      </w:r>
    </w:p>
    <w:p w:rsidR="001557E7" w:rsidRPr="00375CCE" w:rsidRDefault="001557E7" w:rsidP="001557E7">
      <w:pPr>
        <w:pStyle w:val="WW-Corpodeltesto2"/>
        <w:tabs>
          <w:tab w:val="left" w:leader="underscore" w:pos="4962"/>
          <w:tab w:val="left" w:leader="underscore" w:pos="9639"/>
        </w:tabs>
        <w:spacing w:line="100" w:lineRule="atLeast"/>
        <w:jc w:val="center"/>
        <w:rPr>
          <w:bCs/>
          <w:i w:val="0"/>
          <w:color w:val="000000"/>
          <w:sz w:val="21"/>
          <w:szCs w:val="22"/>
        </w:rPr>
      </w:pPr>
    </w:p>
    <w:p w:rsidR="001557E7" w:rsidRPr="00375CCE" w:rsidRDefault="001557E7" w:rsidP="001557E7">
      <w:pPr>
        <w:widowControl w:val="0"/>
        <w:numPr>
          <w:ilvl w:val="0"/>
          <w:numId w:val="11"/>
        </w:numPr>
        <w:tabs>
          <w:tab w:val="left" w:pos="426"/>
        </w:tabs>
        <w:jc w:val="both"/>
        <w:rPr>
          <w:rFonts w:eastAsia="Arial"/>
          <w:b/>
          <w:bCs/>
          <w:color w:val="000000"/>
          <w:sz w:val="21"/>
          <w:szCs w:val="22"/>
        </w:rPr>
      </w:pPr>
      <w:r w:rsidRPr="00375CCE">
        <w:rPr>
          <w:rFonts w:eastAsia="Arial"/>
          <w:b/>
          <w:color w:val="000000"/>
          <w:sz w:val="21"/>
          <w:szCs w:val="22"/>
        </w:rPr>
        <w:t>che “</w:t>
      </w:r>
      <w:r w:rsidRPr="00375CCE">
        <w:rPr>
          <w:rFonts w:eastAsia="Arial"/>
          <w:b/>
          <w:color w:val="000000"/>
          <w:sz w:val="21"/>
          <w:szCs w:val="22"/>
          <w:u w:val="single"/>
        </w:rPr>
        <w:t>come impresa unica</w:t>
      </w:r>
      <w:r w:rsidRPr="00375CCE">
        <w:rPr>
          <w:rFonts w:eastAsia="Arial"/>
          <w:b/>
          <w:color w:val="000000"/>
          <w:sz w:val="21"/>
          <w:szCs w:val="22"/>
        </w:rPr>
        <w:t xml:space="preserve">” </w:t>
      </w:r>
      <w:r w:rsidRPr="00375CCE">
        <w:rPr>
          <w:rFonts w:eastAsia="Arial"/>
          <w:b/>
          <w:bCs/>
          <w:color w:val="000000"/>
          <w:sz w:val="21"/>
          <w:szCs w:val="22"/>
        </w:rPr>
        <w:t>per gli stessi costi ammissibili oggetto della richiesta di contributo, nel corrente esercizio finanziario e nei 2 precedenti,  non gli sono stati concessi aiuti di Stato;</w:t>
      </w:r>
    </w:p>
    <w:p w:rsidR="001557E7" w:rsidRPr="00375CCE" w:rsidRDefault="001557E7" w:rsidP="001557E7">
      <w:pPr>
        <w:widowControl w:val="0"/>
        <w:tabs>
          <w:tab w:val="left" w:pos="426"/>
        </w:tabs>
        <w:jc w:val="both"/>
        <w:rPr>
          <w:color w:val="000000"/>
          <w:sz w:val="21"/>
          <w:szCs w:val="22"/>
        </w:rPr>
      </w:pPr>
    </w:p>
    <w:p w:rsidR="001557E7" w:rsidRDefault="001557E7" w:rsidP="001557E7">
      <w:pPr>
        <w:pStyle w:val="Rientrocorpodeltesto21"/>
        <w:widowControl w:val="0"/>
        <w:numPr>
          <w:ilvl w:val="0"/>
          <w:numId w:val="11"/>
        </w:numPr>
        <w:tabs>
          <w:tab w:val="left" w:pos="426"/>
        </w:tabs>
        <w:spacing w:line="100" w:lineRule="atLeast"/>
        <w:jc w:val="center"/>
        <w:rPr>
          <w:rFonts w:eastAsia="Arial"/>
          <w:color w:val="000000"/>
          <w:sz w:val="21"/>
          <w:szCs w:val="22"/>
        </w:rPr>
      </w:pPr>
      <w:r w:rsidRPr="00375CCE">
        <w:rPr>
          <w:rFonts w:eastAsia="Arial"/>
          <w:color w:val="000000"/>
          <w:sz w:val="21"/>
          <w:szCs w:val="22"/>
        </w:rPr>
        <w:t>che “</w:t>
      </w:r>
      <w:r w:rsidRPr="00375CCE">
        <w:rPr>
          <w:rFonts w:eastAsia="Arial"/>
          <w:color w:val="000000"/>
          <w:sz w:val="21"/>
          <w:szCs w:val="22"/>
          <w:u w:val="single"/>
        </w:rPr>
        <w:t>come impresa unica</w:t>
      </w:r>
      <w:r w:rsidRPr="00375CCE">
        <w:rPr>
          <w:rFonts w:eastAsia="Arial"/>
          <w:color w:val="000000"/>
          <w:sz w:val="21"/>
          <w:szCs w:val="22"/>
        </w:rPr>
        <w:t>” per gli stessi costi ammissibili oggetto della richiesta di contributo,  nel corrente esercizio finanziario e nei 2 precedenti, gli sono stati concessi gli aiuti di Stato  di seguito indicati:</w:t>
      </w:r>
    </w:p>
    <w:p w:rsidR="001557E7" w:rsidRPr="00375CCE" w:rsidRDefault="001557E7" w:rsidP="001557E7">
      <w:pPr>
        <w:pStyle w:val="Rientrocorpodeltesto21"/>
        <w:tabs>
          <w:tab w:val="left" w:pos="709"/>
        </w:tabs>
        <w:ind w:left="709" w:hanging="283"/>
        <w:jc w:val="center"/>
        <w:rPr>
          <w:rFonts w:eastAsia="Arial"/>
          <w:color w:val="000000"/>
          <w:sz w:val="21"/>
          <w:szCs w:val="22"/>
        </w:rPr>
      </w:pPr>
      <w:r w:rsidRPr="00375CCE">
        <w:rPr>
          <w:rFonts w:eastAsia="Arial"/>
          <w:color w:val="000000"/>
          <w:sz w:val="21"/>
          <w:szCs w:val="22"/>
        </w:rPr>
        <w:t xml:space="preserve">IMPRESA CHE PRESENTA LA DOMANDA </w:t>
      </w:r>
      <w:proofErr w:type="spellStart"/>
      <w:r w:rsidRPr="00375CCE">
        <w:rPr>
          <w:rFonts w:eastAsia="Arial"/>
          <w:color w:val="000000"/>
          <w:sz w:val="21"/>
          <w:szCs w:val="22"/>
        </w:rPr>
        <w:t>DI</w:t>
      </w:r>
      <w:proofErr w:type="spellEnd"/>
      <w:r w:rsidRPr="00375CCE">
        <w:rPr>
          <w:rFonts w:eastAsia="Arial"/>
          <w:color w:val="000000"/>
          <w:sz w:val="21"/>
          <w:szCs w:val="22"/>
        </w:rPr>
        <w:t xml:space="preserve"> CONTRIBUTO</w:t>
      </w:r>
    </w:p>
    <w:tbl>
      <w:tblPr>
        <w:tblW w:w="10530" w:type="dxa"/>
        <w:tblInd w:w="-10" w:type="dxa"/>
        <w:tblLayout w:type="fixed"/>
        <w:tblCellMar>
          <w:left w:w="70" w:type="dxa"/>
          <w:right w:w="70" w:type="dxa"/>
        </w:tblCellMar>
        <w:tblLook w:val="0000"/>
      </w:tblPr>
      <w:tblGrid>
        <w:gridCol w:w="1299"/>
        <w:gridCol w:w="1734"/>
        <w:gridCol w:w="1238"/>
        <w:gridCol w:w="1796"/>
        <w:gridCol w:w="2662"/>
        <w:gridCol w:w="1801"/>
      </w:tblGrid>
      <w:tr w:rsidR="001557E7" w:rsidTr="001557E7">
        <w:trPr>
          <w:trHeight w:hRule="exact" w:val="585"/>
        </w:trPr>
        <w:tc>
          <w:tcPr>
            <w:tcW w:w="1299"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Regolamento comunitario</w:t>
            </w:r>
          </w:p>
        </w:tc>
        <w:tc>
          <w:tcPr>
            <w:tcW w:w="1734"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Ente erogatore</w:t>
            </w:r>
          </w:p>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 xml:space="preserve"> </w:t>
            </w:r>
          </w:p>
        </w:tc>
        <w:tc>
          <w:tcPr>
            <w:tcW w:w="1238"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Atto di concessione</w:t>
            </w:r>
          </w:p>
        </w:tc>
        <w:tc>
          <w:tcPr>
            <w:tcW w:w="1796"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Data concessione contributo</w:t>
            </w:r>
          </w:p>
        </w:tc>
        <w:tc>
          <w:tcPr>
            <w:tcW w:w="2662"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Normativa di riferimento del contributo</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Importo lordo (ESL)</w:t>
            </w:r>
          </w:p>
        </w:tc>
      </w:tr>
      <w:tr w:rsidR="001557E7" w:rsidTr="001557E7">
        <w:trPr>
          <w:trHeight w:hRule="exact" w:val="340"/>
        </w:trPr>
        <w:tc>
          <w:tcPr>
            <w:tcW w:w="1299"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b/>
                <w:bCs/>
                <w:sz w:val="22"/>
              </w:rPr>
            </w:pPr>
          </w:p>
        </w:tc>
        <w:tc>
          <w:tcPr>
            <w:tcW w:w="1734"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38"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796"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2662"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1299"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734"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38"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796"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2662"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8729" w:type="dxa"/>
            <w:gridSpan w:val="5"/>
            <w:tcBorders>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right"/>
              <w:rPr>
                <w:rFonts w:ascii="Candara" w:hAnsi="Candara"/>
                <w:b/>
                <w:bCs/>
                <w:sz w:val="22"/>
              </w:rPr>
            </w:pPr>
            <w:r>
              <w:rPr>
                <w:rFonts w:ascii="Candara" w:hAnsi="Candara"/>
                <w:b/>
                <w:bCs/>
                <w:sz w:val="22"/>
              </w:rPr>
              <w:t>TOTALE</w:t>
            </w:r>
          </w:p>
        </w:tc>
        <w:tc>
          <w:tcPr>
            <w:tcW w:w="1801" w:type="dxa"/>
            <w:tcBorders>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bl>
    <w:p w:rsidR="001557E7" w:rsidRDefault="001557E7" w:rsidP="001557E7">
      <w:pPr>
        <w:pStyle w:val="WW-Corpodeltesto2"/>
        <w:rPr>
          <w:rFonts w:ascii="Candara" w:hAnsi="Candara" w:cs="Arial"/>
          <w:color w:val="000000"/>
          <w:sz w:val="16"/>
          <w:szCs w:val="16"/>
        </w:rPr>
      </w:pPr>
    </w:p>
    <w:p w:rsidR="001557E7" w:rsidRPr="00375CCE" w:rsidRDefault="001557E7" w:rsidP="001557E7">
      <w:pPr>
        <w:pStyle w:val="Rientrocorpodeltesto21"/>
        <w:tabs>
          <w:tab w:val="left" w:pos="709"/>
        </w:tabs>
        <w:ind w:left="709" w:hanging="283"/>
        <w:jc w:val="center"/>
        <w:rPr>
          <w:rFonts w:eastAsia="Arial"/>
          <w:color w:val="000000"/>
          <w:sz w:val="21"/>
          <w:szCs w:val="22"/>
        </w:rPr>
      </w:pPr>
      <w:r w:rsidRPr="00375CCE">
        <w:rPr>
          <w:rFonts w:eastAsia="Arial"/>
          <w:color w:val="000000"/>
          <w:sz w:val="21"/>
          <w:szCs w:val="22"/>
        </w:rPr>
        <w:t>IMPRESE  COLLEGATE (CONTROLLATE O CONTROLLANTI)</w:t>
      </w:r>
    </w:p>
    <w:tbl>
      <w:tblPr>
        <w:tblW w:w="10530" w:type="dxa"/>
        <w:tblInd w:w="-10" w:type="dxa"/>
        <w:tblLayout w:type="fixed"/>
        <w:tblCellMar>
          <w:left w:w="70" w:type="dxa"/>
          <w:right w:w="70" w:type="dxa"/>
        </w:tblCellMar>
        <w:tblLook w:val="0000"/>
      </w:tblPr>
      <w:tblGrid>
        <w:gridCol w:w="1018"/>
        <w:gridCol w:w="2273"/>
        <w:gridCol w:w="1360"/>
        <w:gridCol w:w="1334"/>
        <w:gridCol w:w="1200"/>
        <w:gridCol w:w="1932"/>
        <w:gridCol w:w="1413"/>
      </w:tblGrid>
      <w:tr w:rsidR="001557E7" w:rsidTr="001557E7">
        <w:trPr>
          <w:trHeight w:hRule="exact" w:val="785"/>
        </w:trPr>
        <w:tc>
          <w:tcPr>
            <w:tcW w:w="1018"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 xml:space="preserve">Reg. </w:t>
            </w:r>
            <w:proofErr w:type="spellStart"/>
            <w:r w:rsidRPr="0081127C">
              <w:rPr>
                <w:b/>
                <w:bCs/>
                <w:sz w:val="20"/>
                <w:szCs w:val="20"/>
              </w:rPr>
              <w:t>comunit</w:t>
            </w:r>
            <w:proofErr w:type="spellEnd"/>
            <w:r w:rsidRPr="0081127C">
              <w:rPr>
                <w:b/>
                <w:bCs/>
                <w:sz w:val="20"/>
                <w:szCs w:val="20"/>
              </w:rPr>
              <w:t>.</w:t>
            </w:r>
          </w:p>
        </w:tc>
        <w:tc>
          <w:tcPr>
            <w:tcW w:w="2273"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Impresa beneficiaria</w:t>
            </w:r>
          </w:p>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 xml:space="preserve">(denominazione e REA) </w:t>
            </w:r>
          </w:p>
        </w:tc>
        <w:tc>
          <w:tcPr>
            <w:tcW w:w="1360"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Ente erogatore</w:t>
            </w:r>
          </w:p>
        </w:tc>
        <w:tc>
          <w:tcPr>
            <w:tcW w:w="1334"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ind w:left="75" w:right="75"/>
              <w:jc w:val="center"/>
              <w:rPr>
                <w:b/>
                <w:bCs/>
                <w:sz w:val="20"/>
                <w:szCs w:val="20"/>
              </w:rPr>
            </w:pPr>
            <w:r w:rsidRPr="0081127C">
              <w:rPr>
                <w:b/>
                <w:bCs/>
                <w:sz w:val="20"/>
                <w:szCs w:val="20"/>
              </w:rPr>
              <w:t>Atto di concessione</w:t>
            </w:r>
          </w:p>
        </w:tc>
        <w:tc>
          <w:tcPr>
            <w:tcW w:w="1200"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Data concessione contributo</w:t>
            </w:r>
          </w:p>
        </w:tc>
        <w:tc>
          <w:tcPr>
            <w:tcW w:w="1932"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Normativa di riferimento del contributo</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Importo lordo (ESL)</w:t>
            </w:r>
          </w:p>
        </w:tc>
      </w:tr>
      <w:tr w:rsidR="001557E7" w:rsidTr="001557E7">
        <w:trPr>
          <w:trHeight w:hRule="exact" w:val="340"/>
        </w:trPr>
        <w:tc>
          <w:tcPr>
            <w:tcW w:w="1018"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b/>
                <w:bCs/>
                <w:sz w:val="22"/>
              </w:rPr>
            </w:pPr>
          </w:p>
        </w:tc>
        <w:tc>
          <w:tcPr>
            <w:tcW w:w="2273"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6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34"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0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932"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1018"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2273"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6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34"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0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932"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1018"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2273"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6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34"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0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932"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9117" w:type="dxa"/>
            <w:gridSpan w:val="6"/>
            <w:tcBorders>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right"/>
              <w:rPr>
                <w:rFonts w:ascii="Candara" w:hAnsi="Candara"/>
                <w:b/>
                <w:bCs/>
                <w:sz w:val="22"/>
              </w:rPr>
            </w:pPr>
            <w:r>
              <w:rPr>
                <w:rFonts w:ascii="Candara" w:hAnsi="Candara"/>
                <w:b/>
                <w:bCs/>
                <w:sz w:val="22"/>
              </w:rPr>
              <w:t>TOTALE</w:t>
            </w:r>
          </w:p>
        </w:tc>
        <w:tc>
          <w:tcPr>
            <w:tcW w:w="1413" w:type="dxa"/>
            <w:tcBorders>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bl>
    <w:p w:rsidR="001557E7" w:rsidRDefault="001557E7" w:rsidP="001557E7">
      <w:pPr>
        <w:pStyle w:val="Rientrocorpodeltesto21"/>
        <w:tabs>
          <w:tab w:val="left" w:pos="709"/>
        </w:tabs>
        <w:ind w:left="709" w:hanging="283"/>
        <w:jc w:val="center"/>
        <w:rPr>
          <w:rFonts w:eastAsia="Arial"/>
          <w:color w:val="000000"/>
          <w:sz w:val="21"/>
          <w:szCs w:val="22"/>
        </w:rPr>
      </w:pPr>
    </w:p>
    <w:p w:rsidR="00945591" w:rsidRDefault="00945591" w:rsidP="001557E7">
      <w:pPr>
        <w:pStyle w:val="Rientrocorpodeltesto21"/>
        <w:tabs>
          <w:tab w:val="left" w:pos="709"/>
        </w:tabs>
        <w:ind w:left="709" w:hanging="283"/>
        <w:jc w:val="center"/>
        <w:rPr>
          <w:rFonts w:eastAsia="Arial"/>
          <w:color w:val="000000"/>
          <w:sz w:val="21"/>
          <w:szCs w:val="22"/>
        </w:rPr>
      </w:pPr>
    </w:p>
    <w:p w:rsidR="001557E7" w:rsidRPr="009B3024" w:rsidRDefault="001557E7" w:rsidP="001557E7">
      <w:pPr>
        <w:pStyle w:val="Rientrocorpodeltesto21"/>
        <w:tabs>
          <w:tab w:val="left" w:pos="709"/>
        </w:tabs>
        <w:ind w:left="709" w:hanging="283"/>
        <w:jc w:val="center"/>
        <w:rPr>
          <w:rFonts w:eastAsia="Arial"/>
          <w:color w:val="000000"/>
          <w:sz w:val="21"/>
          <w:szCs w:val="22"/>
        </w:rPr>
      </w:pPr>
      <w:r w:rsidRPr="009B3024">
        <w:rPr>
          <w:rFonts w:eastAsia="Arial"/>
          <w:color w:val="000000"/>
          <w:sz w:val="21"/>
          <w:szCs w:val="22"/>
        </w:rPr>
        <w:t>IMPRESE PARTECIPANTI ALLA FUSIONE/ACQUISITE</w:t>
      </w:r>
    </w:p>
    <w:tbl>
      <w:tblPr>
        <w:tblW w:w="10530" w:type="dxa"/>
        <w:tblInd w:w="-10" w:type="dxa"/>
        <w:tblLayout w:type="fixed"/>
        <w:tblCellMar>
          <w:left w:w="70" w:type="dxa"/>
          <w:right w:w="70" w:type="dxa"/>
        </w:tblCellMar>
        <w:tblLook w:val="0000"/>
      </w:tblPr>
      <w:tblGrid>
        <w:gridCol w:w="1018"/>
        <w:gridCol w:w="2273"/>
        <w:gridCol w:w="1360"/>
        <w:gridCol w:w="1334"/>
        <w:gridCol w:w="1200"/>
        <w:gridCol w:w="1932"/>
        <w:gridCol w:w="1413"/>
      </w:tblGrid>
      <w:tr w:rsidR="001557E7" w:rsidTr="001557E7">
        <w:trPr>
          <w:trHeight w:hRule="exact" w:val="825"/>
        </w:trPr>
        <w:tc>
          <w:tcPr>
            <w:tcW w:w="1018"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 xml:space="preserve">Reg. </w:t>
            </w:r>
            <w:proofErr w:type="spellStart"/>
            <w:r w:rsidRPr="0081127C">
              <w:rPr>
                <w:b/>
                <w:bCs/>
                <w:sz w:val="20"/>
                <w:szCs w:val="20"/>
              </w:rPr>
              <w:t>comunit</w:t>
            </w:r>
            <w:proofErr w:type="spellEnd"/>
            <w:r w:rsidRPr="0081127C">
              <w:rPr>
                <w:b/>
                <w:bCs/>
                <w:sz w:val="20"/>
                <w:szCs w:val="20"/>
              </w:rPr>
              <w:t>.</w:t>
            </w:r>
          </w:p>
        </w:tc>
        <w:tc>
          <w:tcPr>
            <w:tcW w:w="2273"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Impresa beneficiaria</w:t>
            </w:r>
          </w:p>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 xml:space="preserve">(denominazione e REA) </w:t>
            </w:r>
          </w:p>
        </w:tc>
        <w:tc>
          <w:tcPr>
            <w:tcW w:w="1360"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Ente erogatore</w:t>
            </w:r>
          </w:p>
        </w:tc>
        <w:tc>
          <w:tcPr>
            <w:tcW w:w="1334"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ind w:left="75" w:right="75"/>
              <w:jc w:val="center"/>
              <w:rPr>
                <w:b/>
                <w:bCs/>
                <w:sz w:val="20"/>
                <w:szCs w:val="20"/>
              </w:rPr>
            </w:pPr>
            <w:r w:rsidRPr="0081127C">
              <w:rPr>
                <w:b/>
                <w:bCs/>
                <w:sz w:val="20"/>
                <w:szCs w:val="20"/>
              </w:rPr>
              <w:t>Atto di concessione</w:t>
            </w:r>
          </w:p>
        </w:tc>
        <w:tc>
          <w:tcPr>
            <w:tcW w:w="1200"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Data concessione contributo</w:t>
            </w:r>
          </w:p>
        </w:tc>
        <w:tc>
          <w:tcPr>
            <w:tcW w:w="1932" w:type="dxa"/>
            <w:tcBorders>
              <w:top w:val="single" w:sz="4" w:space="0" w:color="000000"/>
              <w:left w:val="single" w:sz="4" w:space="0" w:color="000000"/>
              <w:bottom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Normativa di riferimento del contributo</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E7" w:rsidRPr="0081127C" w:rsidRDefault="001557E7" w:rsidP="001557E7">
            <w:pPr>
              <w:tabs>
                <w:tab w:val="left" w:pos="1069"/>
                <w:tab w:val="left" w:pos="3686"/>
              </w:tabs>
              <w:spacing w:after="120"/>
              <w:jc w:val="center"/>
              <w:rPr>
                <w:b/>
                <w:bCs/>
                <w:sz w:val="20"/>
                <w:szCs w:val="20"/>
              </w:rPr>
            </w:pPr>
            <w:r w:rsidRPr="0081127C">
              <w:rPr>
                <w:b/>
                <w:bCs/>
                <w:sz w:val="20"/>
                <w:szCs w:val="20"/>
              </w:rPr>
              <w:t>Importo lordo (ESL)</w:t>
            </w:r>
          </w:p>
        </w:tc>
      </w:tr>
      <w:tr w:rsidR="001557E7" w:rsidTr="001557E7">
        <w:trPr>
          <w:trHeight w:hRule="exact" w:val="340"/>
        </w:trPr>
        <w:tc>
          <w:tcPr>
            <w:tcW w:w="1018"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b/>
                <w:bCs/>
                <w:sz w:val="22"/>
              </w:rPr>
            </w:pPr>
          </w:p>
        </w:tc>
        <w:tc>
          <w:tcPr>
            <w:tcW w:w="2273"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6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34"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0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932"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1018"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2273"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6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34"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0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932"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1018"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2273"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6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334"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200"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932" w:type="dxa"/>
            <w:tcBorders>
              <w:top w:val="single" w:sz="4" w:space="0" w:color="000000"/>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r w:rsidR="001557E7" w:rsidTr="001557E7">
        <w:trPr>
          <w:trHeight w:hRule="exact" w:val="340"/>
        </w:trPr>
        <w:tc>
          <w:tcPr>
            <w:tcW w:w="9117" w:type="dxa"/>
            <w:gridSpan w:val="6"/>
            <w:tcBorders>
              <w:left w:val="single" w:sz="4" w:space="0" w:color="000000"/>
              <w:bottom w:val="single" w:sz="4" w:space="0" w:color="000000"/>
            </w:tcBorders>
            <w:shd w:val="clear" w:color="auto" w:fill="auto"/>
          </w:tcPr>
          <w:p w:rsidR="001557E7" w:rsidRDefault="001557E7" w:rsidP="001557E7">
            <w:pPr>
              <w:tabs>
                <w:tab w:val="left" w:pos="1069"/>
                <w:tab w:val="left" w:pos="3686"/>
              </w:tabs>
              <w:snapToGrid w:val="0"/>
              <w:spacing w:after="120"/>
              <w:jc w:val="right"/>
              <w:rPr>
                <w:rFonts w:ascii="Candara" w:hAnsi="Candara"/>
                <w:b/>
                <w:bCs/>
                <w:sz w:val="22"/>
              </w:rPr>
            </w:pPr>
            <w:r>
              <w:rPr>
                <w:rFonts w:ascii="Candara" w:hAnsi="Candara"/>
                <w:b/>
                <w:bCs/>
                <w:sz w:val="22"/>
              </w:rPr>
              <w:t>TOTALE</w:t>
            </w:r>
          </w:p>
        </w:tc>
        <w:tc>
          <w:tcPr>
            <w:tcW w:w="1413" w:type="dxa"/>
            <w:tcBorders>
              <w:left w:val="single" w:sz="4" w:space="0" w:color="000000"/>
              <w:bottom w:val="single" w:sz="4" w:space="0" w:color="000000"/>
              <w:right w:val="single" w:sz="4" w:space="0" w:color="000000"/>
            </w:tcBorders>
            <w:shd w:val="clear" w:color="auto" w:fill="auto"/>
          </w:tcPr>
          <w:p w:rsidR="001557E7" w:rsidRDefault="001557E7" w:rsidP="001557E7">
            <w:pPr>
              <w:tabs>
                <w:tab w:val="left" w:pos="1069"/>
                <w:tab w:val="left" w:pos="3686"/>
              </w:tabs>
              <w:snapToGrid w:val="0"/>
              <w:spacing w:after="120"/>
              <w:jc w:val="both"/>
              <w:rPr>
                <w:rFonts w:ascii="Candara" w:hAnsi="Candara"/>
                <w:sz w:val="22"/>
              </w:rPr>
            </w:pPr>
          </w:p>
        </w:tc>
      </w:tr>
    </w:tbl>
    <w:p w:rsidR="001557E7" w:rsidRDefault="001557E7" w:rsidP="001557E7">
      <w:pPr>
        <w:pStyle w:val="WW-Corpodeltesto2"/>
        <w:rPr>
          <w:rFonts w:ascii="Candara" w:hAnsi="Candara" w:cs="Arial"/>
          <w:bCs/>
          <w:color w:val="000000"/>
          <w:sz w:val="20"/>
        </w:rPr>
      </w:pPr>
    </w:p>
    <w:p w:rsidR="001557E7" w:rsidRPr="00A76735" w:rsidRDefault="001557E7" w:rsidP="001557E7">
      <w:pPr>
        <w:pStyle w:val="WW-Corpodeltesto2"/>
        <w:rPr>
          <w:bCs/>
          <w:color w:val="000000"/>
          <w:sz w:val="20"/>
        </w:rPr>
      </w:pPr>
      <w:r w:rsidRPr="00A76735">
        <w:rPr>
          <w:bCs/>
          <w:color w:val="000000"/>
          <w:sz w:val="20"/>
        </w:rPr>
        <w:t xml:space="preserve">Il sottoscritto si impegna a comunicare alla Camera di commercio di Potenza, qualsiasi variazione delle informazioni e dei dati sopra dichiarati, intercorsa tra la data di sottoscrizione della presente dichiarazione e la data di concessione del contributo per il quale viene presentata la dichiarazione. </w:t>
      </w:r>
    </w:p>
    <w:p w:rsidR="001557E7" w:rsidRPr="00A76735" w:rsidRDefault="001557E7" w:rsidP="001557E7">
      <w:pPr>
        <w:pStyle w:val="WW-Corpodeltesto2"/>
        <w:rPr>
          <w:bCs/>
          <w:color w:val="000000"/>
          <w:sz w:val="20"/>
        </w:rPr>
      </w:pPr>
    </w:p>
    <w:p w:rsidR="001557E7" w:rsidRPr="00A76735" w:rsidRDefault="001557E7" w:rsidP="001557E7">
      <w:pPr>
        <w:pStyle w:val="WW-Corpodeltesto2"/>
        <w:rPr>
          <w:bCs/>
          <w:color w:val="000000"/>
          <w:sz w:val="20"/>
        </w:rPr>
      </w:pPr>
    </w:p>
    <w:p w:rsidR="001557E7" w:rsidRPr="00A76735" w:rsidRDefault="001557E7" w:rsidP="001557E7">
      <w:pPr>
        <w:pStyle w:val="WW-Corpodeltesto2"/>
        <w:rPr>
          <w:color w:val="000000"/>
          <w:sz w:val="16"/>
          <w:szCs w:val="16"/>
        </w:rPr>
      </w:pPr>
      <w:r w:rsidRPr="00A76735">
        <w:rPr>
          <w:color w:val="000000"/>
          <w:sz w:val="16"/>
          <w:szCs w:val="16"/>
        </w:rPr>
        <w:t xml:space="preserve">Il sottoscritto, infine, con riferimento al </w:t>
      </w:r>
      <w:proofErr w:type="spellStart"/>
      <w:r w:rsidRPr="00A76735">
        <w:rPr>
          <w:color w:val="000000"/>
          <w:sz w:val="16"/>
          <w:szCs w:val="16"/>
        </w:rPr>
        <w:t>D.lgs</w:t>
      </w:r>
      <w:proofErr w:type="spellEnd"/>
      <w:r w:rsidRPr="00A76735">
        <w:rPr>
          <w:color w:val="000000"/>
          <w:sz w:val="16"/>
          <w:szCs w:val="16"/>
        </w:rPr>
        <w:t xml:space="preserve"> 196 del 30/06/2003 (Codice in materia di protezione dei dati personali), presta il proprio consenso al trattamento dei dati relativi all’impresa che rappresenta ai fini della pratica di contributo in oggetto, ivi inclusa la comunicazione alle banche dati dei contributi pubblici previste dall’ordinamento. Titolare del trattamento è la Camera di Commercio </w:t>
      </w:r>
      <w:proofErr w:type="spellStart"/>
      <w:r w:rsidRPr="00A76735">
        <w:rPr>
          <w:color w:val="000000"/>
          <w:sz w:val="16"/>
          <w:szCs w:val="16"/>
        </w:rPr>
        <w:t>I.A.A.</w:t>
      </w:r>
      <w:proofErr w:type="spellEnd"/>
      <w:r w:rsidRPr="00A76735">
        <w:rPr>
          <w:color w:val="000000"/>
          <w:sz w:val="16"/>
          <w:szCs w:val="16"/>
        </w:rPr>
        <w:t xml:space="preserve"> di Potenza </w:t>
      </w:r>
      <w:proofErr w:type="spellStart"/>
      <w:r w:rsidRPr="00A76735">
        <w:rPr>
          <w:color w:val="000000"/>
          <w:sz w:val="16"/>
          <w:szCs w:val="16"/>
        </w:rPr>
        <w:t>–C.so</w:t>
      </w:r>
      <w:proofErr w:type="spellEnd"/>
      <w:r w:rsidRPr="00A76735">
        <w:rPr>
          <w:color w:val="000000"/>
          <w:sz w:val="16"/>
          <w:szCs w:val="16"/>
        </w:rPr>
        <w:t xml:space="preserve"> XVIII Agosto,34 – Potenza.</w:t>
      </w:r>
    </w:p>
    <w:p w:rsidR="001557E7" w:rsidRDefault="001557E7" w:rsidP="001557E7">
      <w:pPr>
        <w:pStyle w:val="WW-Corpodeltesto2"/>
        <w:rPr>
          <w:rFonts w:ascii="Candara" w:hAnsi="Candara" w:cs="Arial"/>
          <w:color w:val="000000"/>
          <w:sz w:val="16"/>
          <w:szCs w:val="16"/>
        </w:rPr>
      </w:pPr>
    </w:p>
    <w:tbl>
      <w:tblPr>
        <w:tblW w:w="10600" w:type="dxa"/>
        <w:tblInd w:w="51" w:type="dxa"/>
        <w:tblLayout w:type="fixed"/>
        <w:tblCellMar>
          <w:left w:w="70" w:type="dxa"/>
          <w:right w:w="70" w:type="dxa"/>
        </w:tblCellMar>
        <w:tblLook w:val="0000"/>
      </w:tblPr>
      <w:tblGrid>
        <w:gridCol w:w="10600"/>
      </w:tblGrid>
      <w:tr w:rsidR="001557E7" w:rsidTr="001557E7">
        <w:trPr>
          <w:trHeight w:val="1354"/>
        </w:trPr>
        <w:tc>
          <w:tcPr>
            <w:tcW w:w="10600" w:type="dxa"/>
            <w:tcBorders>
              <w:top w:val="single" w:sz="1" w:space="0" w:color="000000"/>
              <w:left w:val="single" w:sz="1" w:space="0" w:color="000000"/>
              <w:bottom w:val="single" w:sz="1" w:space="0" w:color="000000"/>
              <w:right w:val="single" w:sz="1" w:space="0" w:color="000000"/>
            </w:tcBorders>
            <w:shd w:val="clear" w:color="auto" w:fill="auto"/>
          </w:tcPr>
          <w:p w:rsidR="001557E7" w:rsidRDefault="001557E7" w:rsidP="001557E7">
            <w:pPr>
              <w:widowControl w:val="0"/>
              <w:snapToGrid w:val="0"/>
              <w:ind w:left="2161" w:firstLine="720"/>
              <w:jc w:val="both"/>
              <w:rPr>
                <w:rFonts w:ascii="Candara" w:hAnsi="Candara" w:cs="Arial"/>
                <w:color w:val="000000"/>
                <w:sz w:val="10"/>
                <w:szCs w:val="10"/>
              </w:rPr>
            </w:pPr>
          </w:p>
          <w:p w:rsidR="001557E7" w:rsidRPr="00A76735" w:rsidRDefault="001557E7" w:rsidP="001557E7">
            <w:pPr>
              <w:widowControl w:val="0"/>
              <w:ind w:left="2161" w:firstLine="720"/>
              <w:jc w:val="both"/>
              <w:rPr>
                <w:color w:val="000000"/>
                <w:sz w:val="21"/>
              </w:rPr>
            </w:pPr>
            <w:r w:rsidRPr="00A76735">
              <w:rPr>
                <w:color w:val="000000"/>
                <w:sz w:val="21"/>
              </w:rPr>
              <w:tab/>
            </w:r>
            <w:r w:rsidRPr="00A76735">
              <w:rPr>
                <w:color w:val="000000"/>
                <w:sz w:val="21"/>
              </w:rPr>
              <w:tab/>
            </w:r>
            <w:r w:rsidRPr="00A76735">
              <w:rPr>
                <w:color w:val="000000"/>
                <w:sz w:val="21"/>
              </w:rPr>
              <w:tab/>
            </w:r>
            <w:r w:rsidRPr="00A76735">
              <w:rPr>
                <w:color w:val="000000"/>
                <w:sz w:val="21"/>
              </w:rPr>
              <w:tab/>
              <w:t xml:space="preserve">                    Timbro dell’Impresa</w:t>
            </w:r>
          </w:p>
          <w:p w:rsidR="001557E7" w:rsidRPr="00A76735" w:rsidRDefault="001557E7" w:rsidP="001557E7">
            <w:pPr>
              <w:widowControl w:val="0"/>
              <w:jc w:val="both"/>
              <w:rPr>
                <w:color w:val="000000"/>
                <w:sz w:val="21"/>
              </w:rPr>
            </w:pPr>
            <w:r w:rsidRPr="00A76735">
              <w:rPr>
                <w:rFonts w:eastAsia="Arial"/>
                <w:color w:val="000000"/>
                <w:sz w:val="21"/>
              </w:rPr>
              <w:t xml:space="preserve">         </w:t>
            </w:r>
            <w:r w:rsidRPr="00A76735">
              <w:rPr>
                <w:color w:val="000000"/>
                <w:sz w:val="21"/>
              </w:rPr>
              <w:t xml:space="preserve">Data  </w:t>
            </w:r>
            <w:proofErr w:type="spellStart"/>
            <w:r w:rsidRPr="00A76735">
              <w:rPr>
                <w:color w:val="000000"/>
                <w:sz w:val="21"/>
              </w:rPr>
              <w:t>……………………</w:t>
            </w:r>
            <w:proofErr w:type="spellEnd"/>
            <w:r w:rsidRPr="00A76735">
              <w:rPr>
                <w:color w:val="000000"/>
                <w:sz w:val="21"/>
              </w:rPr>
              <w:t>.                                                                   Firma del titolare/Legale rappresentante</w:t>
            </w:r>
          </w:p>
          <w:p w:rsidR="001557E7" w:rsidRDefault="001557E7" w:rsidP="001557E7">
            <w:pPr>
              <w:ind w:left="1"/>
              <w:jc w:val="both"/>
              <w:rPr>
                <w:rFonts w:ascii="Candara" w:hAnsi="Candara" w:cs="Arial"/>
                <w:color w:val="000000"/>
                <w:sz w:val="10"/>
              </w:rPr>
            </w:pPr>
          </w:p>
          <w:p w:rsidR="001557E7" w:rsidRDefault="001557E7" w:rsidP="001557E7">
            <w:pPr>
              <w:ind w:left="1"/>
              <w:jc w:val="both"/>
              <w:rPr>
                <w:rFonts w:ascii="Candara" w:hAnsi="Candara" w:cs="Arial"/>
                <w:color w:val="000000"/>
                <w:sz w:val="21"/>
              </w:rPr>
            </w:pPr>
            <w:r>
              <w:rPr>
                <w:rFonts w:ascii="Candara" w:hAnsi="Candara" w:cs="Arial"/>
                <w:color w:val="000000"/>
                <w:sz w:val="21"/>
              </w:rPr>
              <w:tab/>
            </w:r>
            <w:r>
              <w:rPr>
                <w:rFonts w:ascii="Candara" w:hAnsi="Candara" w:cs="Arial"/>
                <w:color w:val="000000"/>
                <w:sz w:val="21"/>
              </w:rPr>
              <w:tab/>
            </w:r>
            <w:r>
              <w:rPr>
                <w:rFonts w:ascii="Candara" w:hAnsi="Candara" w:cs="Arial"/>
                <w:color w:val="000000"/>
                <w:sz w:val="21"/>
              </w:rPr>
              <w:tab/>
            </w:r>
            <w:r>
              <w:rPr>
                <w:rFonts w:ascii="Candara" w:hAnsi="Candara" w:cs="Arial"/>
                <w:color w:val="000000"/>
                <w:sz w:val="21"/>
              </w:rPr>
              <w:tab/>
            </w:r>
            <w:r>
              <w:rPr>
                <w:rFonts w:ascii="Candara" w:hAnsi="Candara" w:cs="Arial"/>
                <w:color w:val="000000"/>
                <w:sz w:val="21"/>
              </w:rPr>
              <w:tab/>
            </w:r>
            <w:r>
              <w:rPr>
                <w:rFonts w:ascii="Candara" w:hAnsi="Candara" w:cs="Arial"/>
                <w:color w:val="000000"/>
                <w:sz w:val="21"/>
              </w:rPr>
              <w:tab/>
            </w:r>
            <w:r>
              <w:rPr>
                <w:rFonts w:ascii="Candara" w:hAnsi="Candara" w:cs="Arial"/>
                <w:color w:val="000000"/>
                <w:sz w:val="21"/>
              </w:rPr>
              <w:tab/>
              <w:t xml:space="preserve">                     </w:t>
            </w:r>
            <w:proofErr w:type="spellStart"/>
            <w:r>
              <w:rPr>
                <w:rFonts w:ascii="Candara" w:hAnsi="Candara" w:cs="Arial"/>
                <w:color w:val="000000"/>
                <w:sz w:val="21"/>
              </w:rPr>
              <w:t>……………</w:t>
            </w:r>
            <w:proofErr w:type="spellEnd"/>
            <w:r>
              <w:rPr>
                <w:rFonts w:ascii="Candara" w:hAnsi="Candara" w:cs="Arial"/>
                <w:color w:val="000000"/>
                <w:sz w:val="21"/>
              </w:rPr>
              <w:t>..</w:t>
            </w:r>
            <w:proofErr w:type="spellStart"/>
            <w:r>
              <w:rPr>
                <w:rFonts w:ascii="Candara" w:hAnsi="Candara" w:cs="Arial"/>
                <w:color w:val="000000"/>
                <w:sz w:val="21"/>
              </w:rPr>
              <w:t>………………………………………</w:t>
            </w:r>
            <w:proofErr w:type="spellEnd"/>
          </w:p>
        </w:tc>
      </w:tr>
    </w:tbl>
    <w:p w:rsidR="00D439D7" w:rsidRPr="005D7AF3" w:rsidRDefault="001557E7" w:rsidP="00945591">
      <w:pPr>
        <w:autoSpaceDE w:val="0"/>
        <w:jc w:val="right"/>
        <w:rPr>
          <w:sz w:val="20"/>
          <w:szCs w:val="20"/>
        </w:rPr>
      </w:pPr>
      <w:r>
        <w:rPr>
          <w:rFonts w:ascii="TimesNewRoman" w:eastAsia="TimesNewRoman" w:hAnsi="TimesNewRoman" w:cs="TimesNewRoman"/>
          <w:sz w:val="22"/>
          <w:szCs w:val="22"/>
        </w:rPr>
        <w:br w:type="page"/>
      </w:r>
      <w:r w:rsidR="00DC139A">
        <w:rPr>
          <w:rFonts w:ascii="TimesNewRoman" w:eastAsia="TimesNewRoman" w:hAnsi="TimesNewRoman" w:cs="TimesNewRoman"/>
          <w:sz w:val="22"/>
          <w:szCs w:val="22"/>
        </w:rPr>
        <w:tab/>
      </w:r>
      <w:r w:rsidR="00DC139A">
        <w:rPr>
          <w:rFonts w:ascii="TimesNewRoman" w:eastAsia="TimesNewRoman" w:hAnsi="TimesNewRoman" w:cs="TimesNewRoman"/>
          <w:sz w:val="22"/>
          <w:szCs w:val="22"/>
        </w:rPr>
        <w:tab/>
      </w:r>
      <w:r w:rsidR="00DC139A">
        <w:rPr>
          <w:rFonts w:ascii="TimesNewRoman" w:eastAsia="TimesNewRoman" w:hAnsi="TimesNewRoman" w:cs="TimesNewRoman"/>
          <w:sz w:val="22"/>
          <w:szCs w:val="22"/>
        </w:rPr>
        <w:tab/>
      </w:r>
      <w:r w:rsidR="00DC139A">
        <w:rPr>
          <w:rFonts w:ascii="TimesNewRoman" w:eastAsia="TimesNewRoman" w:hAnsi="TimesNewRoman" w:cs="TimesNewRoman"/>
          <w:sz w:val="22"/>
          <w:szCs w:val="22"/>
        </w:rPr>
        <w:tab/>
      </w:r>
      <w:r w:rsidR="00D439D7">
        <w:rPr>
          <w:sz w:val="20"/>
          <w:szCs w:val="20"/>
        </w:rPr>
        <w:t>Allegato n. 4</w:t>
      </w:r>
    </w:p>
    <w:p w:rsidR="009E1617" w:rsidRDefault="00385FF2" w:rsidP="00385FF2">
      <w:pPr>
        <w:jc w:val="center"/>
        <w:rPr>
          <w:rFonts w:ascii="TimesNewRoman" w:eastAsia="TimesNewRoman" w:hAnsi="TimesNewRoman" w:cs="TimesNewRoman"/>
        </w:rPr>
      </w:pPr>
      <w:r>
        <w:rPr>
          <w:rFonts w:ascii="TimesNewRoman" w:eastAsia="TimesNewRoman" w:hAnsi="TimesNewRoman" w:cs="TimesNewRoman"/>
        </w:rPr>
        <w:t xml:space="preserve">DICHIARAZIONE REGOLARITÀ CONTRIBUTIVA E </w:t>
      </w:r>
    </w:p>
    <w:p w:rsidR="00385FF2" w:rsidRDefault="00385FF2" w:rsidP="00385FF2">
      <w:pPr>
        <w:jc w:val="center"/>
        <w:rPr>
          <w:rFonts w:ascii="TimesNewRoman" w:eastAsia="TimesNewRoman" w:hAnsi="TimesNewRoman" w:cs="TimesNewRoman"/>
        </w:rPr>
      </w:pPr>
      <w:r>
        <w:rPr>
          <w:rFonts w:ascii="TimesNewRoman" w:eastAsia="TimesNewRoman" w:hAnsi="TimesNewRoman" w:cs="TimesNewRoman"/>
        </w:rPr>
        <w:t>COOR</w:t>
      </w:r>
      <w:r w:rsidR="00C61E5C">
        <w:rPr>
          <w:rFonts w:ascii="TimesNewRoman" w:eastAsia="TimesNewRoman" w:hAnsi="TimesNewRoman" w:cs="TimesNewRoman"/>
        </w:rPr>
        <w:t xml:space="preserve">DINATE BANCARIE </w:t>
      </w:r>
    </w:p>
    <w:p w:rsidR="00385FF2" w:rsidRDefault="00385FF2" w:rsidP="00385FF2">
      <w:pPr>
        <w:jc w:val="both"/>
        <w:rPr>
          <w:rFonts w:ascii="TimesNewRoman" w:eastAsia="TimesNewRoman" w:hAnsi="TimesNewRoman" w:cs="TimesNewRoman"/>
        </w:rPr>
      </w:pPr>
      <w:r>
        <w:rPr>
          <w:rFonts w:ascii="Verdana" w:hAnsi="Verdana"/>
          <w:sz w:val="20"/>
          <w:szCs w:val="20"/>
        </w:rPr>
        <w:t>Il/</w:t>
      </w:r>
      <w:r>
        <w:rPr>
          <w:rFonts w:ascii="TimesNewRoman" w:eastAsia="TimesNewRoman" w:hAnsi="TimesNewRoman" w:cs="TimesNewRoman"/>
        </w:rPr>
        <w:t xml:space="preserve">la sottoscritto/a ____________________________nato/a_____________________ (____) </w:t>
      </w:r>
    </w:p>
    <w:p w:rsidR="00385FF2" w:rsidRDefault="00385FF2" w:rsidP="00385FF2">
      <w:pPr>
        <w:jc w:val="both"/>
        <w:rPr>
          <w:rFonts w:ascii="TimesNewRoman" w:eastAsia="TimesNewRoman" w:hAnsi="TimesNewRoman" w:cs="TimesNewRoman"/>
        </w:rPr>
      </w:pPr>
      <w:r>
        <w:rPr>
          <w:rFonts w:ascii="TimesNewRoman" w:eastAsia="TimesNewRoman" w:hAnsi="TimesNewRoman" w:cs="TimesNewRoman"/>
        </w:rPr>
        <w:t xml:space="preserve">il_____________ residente a__________________________________(____) cap.____________________ </w:t>
      </w:r>
    </w:p>
    <w:p w:rsidR="00385FF2" w:rsidRDefault="00385FF2" w:rsidP="00385FF2">
      <w:pPr>
        <w:jc w:val="both"/>
        <w:rPr>
          <w:rFonts w:ascii="TimesNewRoman" w:eastAsia="TimesNewRoman" w:hAnsi="TimesNewRoman" w:cs="TimesNewRoman"/>
        </w:rPr>
      </w:pPr>
      <w:r>
        <w:rPr>
          <w:rFonts w:ascii="TimesNewRoman" w:eastAsia="TimesNewRoman" w:hAnsi="TimesNewRoman" w:cs="TimesNewRoman"/>
        </w:rPr>
        <w:t xml:space="preserve">via__________________________________n._____, codice fiscale_______________________________ in qualità di titolare/ legale rappresentante/____________________________________________________   </w:t>
      </w:r>
    </w:p>
    <w:p w:rsidR="00385FF2" w:rsidRDefault="00385FF2" w:rsidP="00385FF2">
      <w:pPr>
        <w:jc w:val="both"/>
        <w:rPr>
          <w:rFonts w:ascii="TimesNewRoman" w:eastAsia="TimesNewRoman" w:hAnsi="TimesNewRoman" w:cs="TimesNewRoman"/>
        </w:rPr>
      </w:pPr>
      <w:r>
        <w:rPr>
          <w:rFonts w:ascii="TimesNewRoman" w:eastAsia="TimesNewRoman" w:hAnsi="TimesNewRoman" w:cs="TimesNewRoman"/>
        </w:rPr>
        <w:t xml:space="preserve">dell’impresa ____________________________________________________________________ </w:t>
      </w:r>
    </w:p>
    <w:p w:rsidR="00385FF2" w:rsidRDefault="00385FF2" w:rsidP="00385FF2">
      <w:pPr>
        <w:spacing w:line="360" w:lineRule="auto"/>
        <w:jc w:val="both"/>
        <w:rPr>
          <w:rFonts w:ascii="TimesNewRoman" w:eastAsia="TimesNewRoman" w:hAnsi="TimesNewRoman" w:cs="TimesNewRoman"/>
        </w:rPr>
      </w:pPr>
      <w:r>
        <w:rPr>
          <w:rFonts w:ascii="TimesNewRoman" w:eastAsia="TimesNewRoman" w:hAnsi="TimesNewRoman" w:cs="TimesNewRoman"/>
        </w:rPr>
        <w:t xml:space="preserve">con sede in_______________________________ via________________________________ n.______ </w:t>
      </w:r>
      <w:proofErr w:type="spellStart"/>
      <w:r>
        <w:rPr>
          <w:rFonts w:ascii="TimesNewRoman" w:eastAsia="TimesNewRoman" w:hAnsi="TimesNewRoman" w:cs="TimesNewRoman"/>
        </w:rPr>
        <w:t>cap</w:t>
      </w:r>
      <w:proofErr w:type="spellEnd"/>
      <w:r>
        <w:rPr>
          <w:rFonts w:ascii="TimesNewRoman" w:eastAsia="TimesNewRoman" w:hAnsi="TimesNewRoman" w:cs="TimesNewRoman"/>
        </w:rPr>
        <w:t xml:space="preserve"> __________, codice fiscale__________________ partita iva_______________________________________</w:t>
      </w:r>
    </w:p>
    <w:p w:rsidR="003E6C68" w:rsidRDefault="00385FF2" w:rsidP="003E6C68">
      <w:pPr>
        <w:numPr>
          <w:ilvl w:val="0"/>
          <w:numId w:val="7"/>
        </w:numPr>
        <w:jc w:val="both"/>
        <w:rPr>
          <w:rFonts w:ascii="TimesNewRoman" w:eastAsia="TimesNewRoman" w:hAnsi="TimesNewRoman" w:cs="TimesNewRoman"/>
        </w:rPr>
      </w:pPr>
      <w:r>
        <w:rPr>
          <w:rFonts w:ascii="TimesNewRoman" w:eastAsia="TimesNewRoman" w:hAnsi="TimesNewRoman" w:cs="TimesNewRoman"/>
        </w:rPr>
        <w:t xml:space="preserve">tenuto conto di quanto previsto </w:t>
      </w:r>
      <w:r w:rsidR="003E6C68">
        <w:rPr>
          <w:rFonts w:ascii="TimesNewRoman" w:eastAsia="TimesNewRoman" w:hAnsi="TimesNewRoman" w:cs="TimesNewRoman"/>
        </w:rPr>
        <w:t>dal comma 14-bis dell’art.4 del D.L. 13/05/2011 n. 70 convertito con</w:t>
      </w:r>
      <w:r w:rsidR="0086799F">
        <w:rPr>
          <w:rFonts w:ascii="TimesNewRoman" w:eastAsia="TimesNewRoman" w:hAnsi="TimesNewRoman" w:cs="TimesNewRoman"/>
        </w:rPr>
        <w:t xml:space="preserve"> legge n.106 del 12 luglio 201</w:t>
      </w:r>
      <w:r>
        <w:rPr>
          <w:rFonts w:ascii="TimesNewRoman" w:eastAsia="TimesNewRoman" w:hAnsi="TimesNewRoman" w:cs="TimesNewRoman"/>
        </w:rPr>
        <w:t>1</w:t>
      </w:r>
      <w:r w:rsidR="003E6C68">
        <w:rPr>
          <w:rFonts w:ascii="TimesNewRoman" w:eastAsia="TimesNewRoman" w:hAnsi="TimesNewRoman" w:cs="TimesNewRoman"/>
        </w:rPr>
        <w:t>;</w:t>
      </w:r>
    </w:p>
    <w:p w:rsidR="003E6C68" w:rsidRDefault="00385FF2" w:rsidP="00385FF2">
      <w:pPr>
        <w:numPr>
          <w:ilvl w:val="0"/>
          <w:numId w:val="7"/>
        </w:numPr>
        <w:jc w:val="both"/>
        <w:rPr>
          <w:rFonts w:ascii="TimesNewRoman" w:eastAsia="TimesNewRoman" w:hAnsi="TimesNewRoman" w:cs="TimesNewRoman"/>
        </w:rPr>
      </w:pPr>
      <w:r>
        <w:rPr>
          <w:rFonts w:ascii="TimesNewRoman" w:eastAsia="TimesNewRoman" w:hAnsi="TimesNewRoman" w:cs="TimesNewRoman"/>
        </w:rPr>
        <w:t xml:space="preserve"> </w:t>
      </w:r>
      <w:r w:rsidRPr="003E6C68">
        <w:rPr>
          <w:rFonts w:ascii="TimesNewRoman" w:eastAsia="TimesNewRoman" w:hAnsi="TimesNewRoman" w:cs="TimesNewRoman"/>
        </w:rPr>
        <w:t xml:space="preserve">ai sensi degli art.46 </w:t>
      </w:r>
      <w:r w:rsidR="003E6C68">
        <w:rPr>
          <w:rFonts w:ascii="TimesNewRoman" w:eastAsia="TimesNewRoman" w:hAnsi="TimesNewRoman" w:cs="TimesNewRoman"/>
        </w:rPr>
        <w:t>e 47 del D.P.R. n.445 del 2000;</w:t>
      </w:r>
    </w:p>
    <w:p w:rsidR="00385FF2" w:rsidRPr="003E6C68" w:rsidRDefault="00385FF2" w:rsidP="00385FF2">
      <w:pPr>
        <w:numPr>
          <w:ilvl w:val="0"/>
          <w:numId w:val="7"/>
        </w:numPr>
        <w:jc w:val="both"/>
        <w:rPr>
          <w:rFonts w:ascii="TimesNewRoman" w:eastAsia="TimesNewRoman" w:hAnsi="TimesNewRoman" w:cs="TimesNewRoman"/>
        </w:rPr>
      </w:pPr>
      <w:r w:rsidRPr="003E6C68">
        <w:rPr>
          <w:rFonts w:ascii="TimesNewRoman" w:eastAsia="TimesNewRoman" w:hAnsi="TimesNewRoman" w:cs="TimesNewRoman"/>
        </w:rPr>
        <w:t>consapevole delle sanzioni penali in caso di dichiarazioni false e della conseguente decadenza dai benefici eventualmente conseguiti (ai sensi degli artt. 75 e 76 D.P.R. 445/2000)  sotto la propria responsabilità</w:t>
      </w:r>
    </w:p>
    <w:p w:rsidR="00385FF2" w:rsidRDefault="00385FF2" w:rsidP="00385FF2">
      <w:pPr>
        <w:jc w:val="both"/>
        <w:rPr>
          <w:rFonts w:ascii="TimesNewRoman" w:eastAsia="TimesNewRoman" w:hAnsi="TimesNewRoman" w:cs="TimesNewRoman"/>
        </w:rPr>
      </w:pPr>
    </w:p>
    <w:p w:rsidR="00385FF2" w:rsidRDefault="00385FF2" w:rsidP="00385FF2">
      <w:pPr>
        <w:jc w:val="center"/>
        <w:rPr>
          <w:rFonts w:ascii="TimesNewRoman" w:eastAsia="TimesNewRoman" w:hAnsi="TimesNewRoman" w:cs="TimesNewRoman"/>
          <w:b/>
        </w:rPr>
      </w:pPr>
      <w:r>
        <w:rPr>
          <w:rFonts w:ascii="TimesNewRoman" w:eastAsia="TimesNewRoman" w:hAnsi="TimesNewRoman" w:cs="TimesNewRoman"/>
          <w:b/>
        </w:rPr>
        <w:t>DICHIARA</w:t>
      </w:r>
    </w:p>
    <w:p w:rsidR="00385FF2" w:rsidRDefault="00385FF2" w:rsidP="00385FF2">
      <w:pPr>
        <w:numPr>
          <w:ilvl w:val="0"/>
          <w:numId w:val="2"/>
        </w:numPr>
        <w:tabs>
          <w:tab w:val="clear" w:pos="720"/>
          <w:tab w:val="num" w:pos="0"/>
        </w:tabs>
        <w:spacing w:line="100" w:lineRule="atLeast"/>
        <w:jc w:val="both"/>
        <w:rPr>
          <w:rFonts w:ascii="TimesNewRoman" w:eastAsia="TimesNewRoman" w:hAnsi="TimesNewRoman" w:cs="TimesNewRoman"/>
        </w:rPr>
      </w:pPr>
      <w:r>
        <w:rPr>
          <w:rFonts w:ascii="TimesNewRoman" w:eastAsia="TimesNewRoman" w:hAnsi="TimesNewRoman" w:cs="TimesNewRoman"/>
        </w:rPr>
        <w:t>che per  l’impresa richiedente esiste la regolarità degli adempimenti periodici relativi ai versamenti contributivi (DURC) e che</w:t>
      </w:r>
    </w:p>
    <w:p w:rsidR="00385FF2" w:rsidRDefault="00385FF2" w:rsidP="00385FF2">
      <w:pPr>
        <w:spacing w:line="100" w:lineRule="atLeast"/>
        <w:jc w:val="both"/>
        <w:rPr>
          <w:rFonts w:ascii="TimesNewRoman" w:eastAsia="TimesNewRoman" w:hAnsi="TimesNewRoman" w:cs="TimesNewRoman"/>
        </w:rPr>
      </w:pPr>
    </w:p>
    <w:p w:rsidR="00385FF2" w:rsidRDefault="00385FF2" w:rsidP="00385FF2">
      <w:pPr>
        <w:spacing w:line="360" w:lineRule="auto"/>
        <w:ind w:left="426"/>
        <w:jc w:val="both"/>
        <w:rPr>
          <w:rFonts w:ascii="TimesNewRoman" w:eastAsia="TimesNewRoman" w:hAnsi="TimesNewRoman" w:cs="TimesNewRoman"/>
        </w:rPr>
      </w:pPr>
      <w:r>
        <w:rPr>
          <w:rFonts w:ascii="Wingdings" w:eastAsia="TimesNewRoman" w:hAnsi="Wingdings" w:cs="TimesNewRoman"/>
        </w:rPr>
        <w:t></w:t>
      </w:r>
      <w:r>
        <w:rPr>
          <w:rFonts w:ascii="TimesNewRoman" w:eastAsia="TimesNewRoman" w:hAnsi="TimesNewRoman" w:cs="TimesNewRoman"/>
        </w:rPr>
        <w:t xml:space="preserve"> ha dipendenti a cui è applicato il seguente CCNL ___________________________________________</w:t>
      </w:r>
    </w:p>
    <w:p w:rsidR="00385FF2" w:rsidRDefault="00385FF2" w:rsidP="00385FF2">
      <w:pPr>
        <w:spacing w:line="360" w:lineRule="auto"/>
        <w:ind w:left="426"/>
        <w:jc w:val="both"/>
        <w:rPr>
          <w:rFonts w:ascii="TimesNewRoman" w:eastAsia="TimesNewRoman" w:hAnsi="TimesNewRoman" w:cs="TimesNewRoman"/>
        </w:rPr>
      </w:pPr>
      <w:r>
        <w:rPr>
          <w:rFonts w:ascii="TimesNewRoman" w:eastAsia="TimesNewRoman" w:hAnsi="TimesNewRoman" w:cs="TimesNewRoman"/>
        </w:rPr>
        <w:t>matricola azienda INPS__________________________ sede competente_________________________</w:t>
      </w:r>
    </w:p>
    <w:p w:rsidR="00385FF2" w:rsidRDefault="00385FF2" w:rsidP="00385FF2">
      <w:pPr>
        <w:spacing w:line="360" w:lineRule="auto"/>
        <w:ind w:left="426"/>
        <w:jc w:val="both"/>
        <w:rPr>
          <w:rFonts w:ascii="TimesNewRoman" w:eastAsia="TimesNewRoman" w:hAnsi="TimesNewRoman" w:cs="TimesNewRoman"/>
        </w:rPr>
      </w:pPr>
      <w:r>
        <w:rPr>
          <w:rFonts w:ascii="TimesNewRoman" w:eastAsia="TimesNewRoman" w:hAnsi="TimesNewRoman" w:cs="TimesNewRoman"/>
        </w:rPr>
        <w:t>posizione INAIL_____________________________sede competente_____________________________</w:t>
      </w:r>
    </w:p>
    <w:p w:rsidR="00385FF2" w:rsidRDefault="00385FF2" w:rsidP="00385FF2">
      <w:pPr>
        <w:tabs>
          <w:tab w:val="left" w:pos="9540"/>
        </w:tabs>
        <w:spacing w:line="360" w:lineRule="auto"/>
        <w:ind w:left="426" w:right="-54"/>
        <w:jc w:val="both"/>
        <w:rPr>
          <w:rFonts w:ascii="TimesNewRoman" w:eastAsia="TimesNewRoman" w:hAnsi="TimesNewRoman" w:cs="TimesNewRoman"/>
        </w:rPr>
      </w:pPr>
      <w:r>
        <w:rPr>
          <w:rFonts w:ascii="Wingdings" w:eastAsia="TimesNewRoman" w:hAnsi="Wingdings" w:cs="TimesNewRoman"/>
        </w:rPr>
        <w:t></w:t>
      </w:r>
      <w:r>
        <w:rPr>
          <w:rFonts w:ascii="TimesNewRoman" w:eastAsia="TimesNewRoman" w:hAnsi="TimesNewRoman" w:cs="TimesNewRoman"/>
        </w:rPr>
        <w:t xml:space="preserve"> non ha dipendenti e che il titolare/professionista/soci è/sono iscritto/i alla seguente cassa di previdenza/ forma assicurativa obbligatoria___________________________________________________________</w:t>
      </w:r>
    </w:p>
    <w:p w:rsidR="00385FF2" w:rsidRDefault="00385FF2" w:rsidP="00385FF2">
      <w:pPr>
        <w:spacing w:line="360" w:lineRule="auto"/>
        <w:ind w:left="426"/>
        <w:jc w:val="both"/>
        <w:rPr>
          <w:rFonts w:ascii="TimesNewRoman" w:eastAsia="TimesNewRoman" w:hAnsi="TimesNewRoman" w:cs="TimesNewRoman"/>
        </w:rPr>
      </w:pPr>
      <w:r>
        <w:rPr>
          <w:rFonts w:ascii="TimesNewRoman" w:eastAsia="TimesNewRoman" w:hAnsi="TimesNewRoman" w:cs="TimesNewRoman"/>
        </w:rPr>
        <w:t>n. iscrizione/matricola_______________________ sede competente_____________________________ posizione INAIL___________________________sede competente_______________________________</w:t>
      </w:r>
    </w:p>
    <w:p w:rsidR="00385FF2" w:rsidRDefault="00385FF2" w:rsidP="00385FF2">
      <w:pPr>
        <w:numPr>
          <w:ilvl w:val="0"/>
          <w:numId w:val="1"/>
        </w:numPr>
        <w:tabs>
          <w:tab w:val="clear" w:pos="0"/>
          <w:tab w:val="num" w:pos="360"/>
        </w:tabs>
        <w:spacing w:line="100" w:lineRule="atLeast"/>
        <w:ind w:left="426" w:hanging="180"/>
        <w:jc w:val="both"/>
        <w:rPr>
          <w:rFonts w:ascii="TimesNewRoman" w:eastAsia="TimesNewRoman" w:hAnsi="TimesNewRoman" w:cs="TimesNewRoman"/>
        </w:rPr>
      </w:pPr>
      <w:r>
        <w:rPr>
          <w:rFonts w:ascii="TimesNewRoman" w:eastAsia="TimesNewRoman" w:hAnsi="TimesNewRoman" w:cs="TimesNewRoman"/>
        </w:rPr>
        <w:t xml:space="preserve">ovvero che </w:t>
      </w:r>
    </w:p>
    <w:p w:rsidR="00385FF2" w:rsidRDefault="00385FF2" w:rsidP="00385FF2">
      <w:pPr>
        <w:spacing w:line="360" w:lineRule="auto"/>
        <w:ind w:left="426"/>
        <w:jc w:val="both"/>
        <w:rPr>
          <w:rFonts w:ascii="TimesNewRoman" w:eastAsia="TimesNewRoman" w:hAnsi="TimesNewRoman" w:cs="TimesNewRoman"/>
        </w:rPr>
      </w:pPr>
      <w:r>
        <w:rPr>
          <w:rFonts w:ascii="Wingdings" w:eastAsia="TimesNewRoman" w:hAnsi="Wingdings" w:cs="TimesNewRoman"/>
        </w:rPr>
        <w:t></w:t>
      </w:r>
      <w:r>
        <w:rPr>
          <w:rFonts w:ascii="TimesNewRoman" w:eastAsia="TimesNewRoman" w:hAnsi="TimesNewRoman" w:cs="TimesNewRoman"/>
        </w:rPr>
        <w:t xml:space="preserve"> non è tenuta/o all’iscrizione ad alcuna forma assicurativa obbligatoria e all’INAIL</w:t>
      </w:r>
    </w:p>
    <w:p w:rsidR="00385FF2" w:rsidRPr="00C61E5C" w:rsidRDefault="00C61E5C" w:rsidP="00385FF2">
      <w:pPr>
        <w:pStyle w:val="Testonotadichiusura1"/>
        <w:jc w:val="both"/>
        <w:rPr>
          <w:rFonts w:ascii="Verdana" w:hAnsi="Verdana"/>
          <w:sz w:val="16"/>
          <w:szCs w:val="16"/>
        </w:rPr>
      </w:pPr>
      <w:r w:rsidRPr="00C61E5C">
        <w:rPr>
          <w:rFonts w:ascii="Arial" w:eastAsia="TimesNewRoman" w:hAnsi="Arial" w:cs="Arial"/>
          <w:b/>
          <w:sz w:val="16"/>
          <w:szCs w:val="16"/>
        </w:rPr>
        <w:t>14-bis dell’art.4 del D.L. 13/05/2011 n. 70 convertito con legge n.106 del 12 luglio 2011</w:t>
      </w:r>
      <w:r w:rsidR="00385FF2" w:rsidRPr="00C61E5C">
        <w:rPr>
          <w:rFonts w:ascii="Verdana" w:hAnsi="Verdana"/>
          <w:b/>
          <w:sz w:val="16"/>
          <w:szCs w:val="16"/>
        </w:rPr>
        <w:t>:</w:t>
      </w:r>
      <w:r w:rsidR="00385FF2" w:rsidRPr="00C61E5C">
        <w:rPr>
          <w:rFonts w:ascii="Verdana" w:hAnsi="Verdana"/>
          <w:sz w:val="16"/>
          <w:szCs w:val="16"/>
        </w:rPr>
        <w:t xml:space="preserve"> Per i contratti di forniture e servizi fino a ventimila euro stipulati con la pubblica amministrazione e le società in house, i soggetti contraenti possono produrre una dichiarazione sostitutiva ai sensi dell'</w:t>
      </w:r>
      <w:hyperlink r:id="rId7" w:history="1">
        <w:r w:rsidR="00385FF2" w:rsidRPr="00C61E5C">
          <w:rPr>
            <w:rStyle w:val="Collegamentoipertestuale"/>
            <w:rFonts w:ascii="Verdana" w:hAnsi="Verdana"/>
            <w:sz w:val="16"/>
            <w:szCs w:val="16"/>
          </w:rPr>
          <w:t>articolo 46, comma 1, lettera p), del testo unico di cui al d.P.R. 28 dicembre 2000, n. 445</w:t>
        </w:r>
      </w:hyperlink>
      <w:r w:rsidR="00385FF2" w:rsidRPr="00C61E5C">
        <w:rPr>
          <w:rFonts w:ascii="Verdana" w:hAnsi="Verdana"/>
          <w:sz w:val="16"/>
          <w:szCs w:val="16"/>
        </w:rPr>
        <w:t>, in luogo del documento di regolarità contributiva. Le amministrazioni procedenti sono tenute ad effettuare controlli periodici sulla veridicità delle dichiarazioni sostitutive, ai sensi dell'</w:t>
      </w:r>
      <w:hyperlink r:id="rId8" w:history="1">
        <w:r w:rsidR="00385FF2" w:rsidRPr="00C61E5C">
          <w:rPr>
            <w:rStyle w:val="Collegamentoipertestuale"/>
            <w:rFonts w:ascii="Verdana" w:hAnsi="Verdana"/>
            <w:sz w:val="16"/>
            <w:szCs w:val="16"/>
          </w:rPr>
          <w:t>articolo 71 del medesimo testo unico di cui al d.P.R. n. 445 del 2000</w:t>
        </w:r>
      </w:hyperlink>
      <w:r w:rsidR="00385FF2" w:rsidRPr="00C61E5C">
        <w:rPr>
          <w:rFonts w:ascii="Verdana" w:hAnsi="Verdana"/>
          <w:sz w:val="16"/>
          <w:szCs w:val="16"/>
        </w:rPr>
        <w:t>.</w:t>
      </w:r>
    </w:p>
    <w:p w:rsidR="00385FF2" w:rsidRDefault="00385FF2" w:rsidP="00385FF2">
      <w:pPr>
        <w:jc w:val="both"/>
        <w:rPr>
          <w:rFonts w:ascii="TimesNewRoman" w:eastAsia="TimesNewRoman" w:hAnsi="TimesNewRoman" w:cs="TimesNewRoman"/>
        </w:rPr>
      </w:pPr>
    </w:p>
    <w:p w:rsidR="00385FF2" w:rsidRDefault="00385FF2" w:rsidP="00385FF2">
      <w:pPr>
        <w:rPr>
          <w:rFonts w:ascii="TimesNewRoman" w:eastAsia="TimesNewRoman" w:hAnsi="TimesNewRoman" w:cs="TimesNewRoman"/>
        </w:rPr>
      </w:pPr>
    </w:p>
    <w:p w:rsidR="00385FF2" w:rsidRDefault="00385FF2" w:rsidP="00385FF2">
      <w:pPr>
        <w:numPr>
          <w:ilvl w:val="0"/>
          <w:numId w:val="2"/>
        </w:numPr>
        <w:tabs>
          <w:tab w:val="clear" w:pos="720"/>
          <w:tab w:val="num" w:pos="0"/>
        </w:tabs>
        <w:spacing w:line="100" w:lineRule="atLeast"/>
        <w:jc w:val="both"/>
        <w:rPr>
          <w:rFonts w:ascii="TimesNewRoman" w:eastAsia="TimesNewRoman" w:hAnsi="TimesNewRoman" w:cs="TimesNewRoman"/>
        </w:rPr>
      </w:pPr>
      <w:r>
        <w:rPr>
          <w:rFonts w:ascii="TimesNewRoman" w:eastAsia="TimesNewRoman" w:hAnsi="TimesNewRoman" w:cs="TimesNewRoman"/>
        </w:rPr>
        <w:t xml:space="preserve">che gli estremi identificati del </w:t>
      </w:r>
      <w:r>
        <w:rPr>
          <w:rFonts w:ascii="TimesNewRoman" w:eastAsia="TimesNewRoman" w:hAnsi="TimesNewRoman" w:cs="TimesNewRoman"/>
          <w:b/>
          <w:u w:val="single"/>
        </w:rPr>
        <w:t>conto corrente bancario/postale dedicato</w:t>
      </w:r>
      <w:r>
        <w:rPr>
          <w:rFonts w:ascii="TimesNewRoman" w:eastAsia="TimesNewRoman" w:hAnsi="TimesNewRoman" w:cs="TimesNewRoman"/>
        </w:rPr>
        <w:t>, anche in via non esclusiva, alle commesse pubbliche o concessione di finanziamenti sul quale transiteranno tutti i movimenti finanziari relativi al rapporto con quest’ente, sono i seguenti:</w:t>
      </w:r>
    </w:p>
    <w:p w:rsidR="00385FF2" w:rsidRDefault="00385FF2" w:rsidP="00385FF2">
      <w:pPr>
        <w:ind w:left="360"/>
        <w:jc w:val="both"/>
        <w:rPr>
          <w:rFonts w:ascii="TimesNewRoman" w:eastAsia="TimesNewRoman" w:hAnsi="TimesNewRoman" w:cs="TimesNewRoman"/>
        </w:rPr>
      </w:pPr>
    </w:p>
    <w:p w:rsidR="00385FF2" w:rsidRDefault="00385FF2" w:rsidP="00385FF2">
      <w:pPr>
        <w:ind w:left="709"/>
        <w:rPr>
          <w:rFonts w:ascii="TimesNewRoman" w:eastAsia="TimesNewRoman" w:hAnsi="TimesNewRoman" w:cs="TimesNewRoman"/>
        </w:rPr>
      </w:pPr>
      <w:r>
        <w:rPr>
          <w:rFonts w:ascii="TimesNewRoman" w:eastAsia="TimesNewRoman" w:hAnsi="TimesNewRoman" w:cs="TimesNewRoman"/>
        </w:rPr>
        <w:t>conto corrente bancario/postale IBAN________________________________________________________________</w:t>
      </w:r>
    </w:p>
    <w:p w:rsidR="00385FF2" w:rsidRDefault="00385FF2" w:rsidP="00385FF2">
      <w:pPr>
        <w:jc w:val="both"/>
        <w:rPr>
          <w:rFonts w:ascii="TimesNewRoman" w:eastAsia="TimesNewRoman" w:hAnsi="TimesNewRoman" w:cs="TimesNewRoman"/>
        </w:rPr>
      </w:pPr>
    </w:p>
    <w:p w:rsidR="00385FF2" w:rsidRDefault="00385FF2" w:rsidP="00385FF2">
      <w:pPr>
        <w:ind w:left="709"/>
        <w:rPr>
          <w:rFonts w:ascii="TimesNewRoman" w:eastAsia="TimesNewRoman" w:hAnsi="TimesNewRoman" w:cs="TimesNewRoman"/>
        </w:rPr>
      </w:pPr>
      <w:r>
        <w:rPr>
          <w:rFonts w:ascii="TimesNewRoman" w:eastAsia="TimesNewRoman" w:hAnsi="TimesNewRoman" w:cs="TimesNewRoman"/>
        </w:rPr>
        <w:t>presso Banca/Poste Italiane_____________________________________________________ (riportare anche l’agenzia)</w:t>
      </w:r>
    </w:p>
    <w:p w:rsidR="00385FF2" w:rsidRDefault="00385FF2" w:rsidP="00385FF2">
      <w:pPr>
        <w:numPr>
          <w:ilvl w:val="0"/>
          <w:numId w:val="2"/>
        </w:numPr>
        <w:tabs>
          <w:tab w:val="clear" w:pos="720"/>
          <w:tab w:val="num" w:pos="0"/>
        </w:tabs>
        <w:spacing w:line="100" w:lineRule="atLeast"/>
        <w:jc w:val="both"/>
        <w:rPr>
          <w:rFonts w:ascii="TimesNewRoman" w:eastAsia="TimesNewRoman" w:hAnsi="TimesNewRoman" w:cs="TimesNewRoman"/>
        </w:rPr>
      </w:pPr>
      <w:r>
        <w:rPr>
          <w:rFonts w:ascii="TimesNewRoman" w:eastAsia="TimesNewRoman" w:hAnsi="TimesNewRoman" w:cs="TimesNewRoman"/>
        </w:rPr>
        <w:t>che le generalità e il codice fiscale delle persone delegate ad operare su tale conto sono:</w:t>
      </w:r>
    </w:p>
    <w:p w:rsidR="00385FF2" w:rsidRDefault="00385FF2" w:rsidP="00385FF2">
      <w:pPr>
        <w:ind w:left="-180"/>
        <w:jc w:val="both"/>
        <w:rPr>
          <w:rFonts w:ascii="TimesNewRoman" w:eastAsia="TimesNewRoman" w:hAnsi="TimesNewRoman" w:cs="TimesNewRoman"/>
        </w:rPr>
      </w:pPr>
    </w:p>
    <w:p w:rsidR="00385FF2" w:rsidRDefault="00385FF2" w:rsidP="00385FF2">
      <w:pPr>
        <w:spacing w:line="360" w:lineRule="auto"/>
        <w:ind w:left="709"/>
        <w:jc w:val="both"/>
        <w:rPr>
          <w:rFonts w:ascii="TimesNewRoman" w:eastAsia="TimesNewRoman" w:hAnsi="TimesNewRoman" w:cs="TimesNewRoman"/>
        </w:rPr>
      </w:pPr>
      <w:r>
        <w:rPr>
          <w:rFonts w:ascii="TimesNewRoman" w:eastAsia="TimesNewRoman" w:hAnsi="TimesNewRoman" w:cs="TimesNewRoman"/>
        </w:rPr>
        <w:t>Cognome e nome___________________________________ nato a_____________________ (___) il___________ codice fiscale_______________________________;</w:t>
      </w:r>
    </w:p>
    <w:p w:rsidR="00385FF2" w:rsidRDefault="00385FF2" w:rsidP="00385FF2">
      <w:pPr>
        <w:spacing w:line="360" w:lineRule="auto"/>
        <w:ind w:left="709"/>
        <w:jc w:val="both"/>
        <w:rPr>
          <w:rFonts w:ascii="TimesNewRoman" w:eastAsia="TimesNewRoman" w:hAnsi="TimesNewRoman" w:cs="TimesNewRoman"/>
        </w:rPr>
      </w:pPr>
      <w:r>
        <w:rPr>
          <w:rFonts w:ascii="TimesNewRoman" w:eastAsia="TimesNewRoman" w:hAnsi="TimesNewRoman" w:cs="TimesNewRoman"/>
        </w:rPr>
        <w:t>Cognome e nome___________________________________ nato a_____________________ (___) il___________ codice fiscale_______________________________;</w:t>
      </w:r>
    </w:p>
    <w:p w:rsidR="00385FF2" w:rsidRDefault="00385FF2" w:rsidP="00385FF2">
      <w:pPr>
        <w:spacing w:line="360" w:lineRule="auto"/>
        <w:ind w:left="709"/>
        <w:jc w:val="both"/>
        <w:rPr>
          <w:rFonts w:ascii="TimesNewRoman" w:eastAsia="TimesNewRoman" w:hAnsi="TimesNewRoman" w:cs="TimesNewRoman"/>
        </w:rPr>
      </w:pPr>
      <w:r>
        <w:rPr>
          <w:rFonts w:ascii="TimesNewRoman" w:eastAsia="TimesNewRoman" w:hAnsi="TimesNewRoman" w:cs="TimesNewRoman"/>
        </w:rPr>
        <w:t>Cognome e nome___________________________________ nato a_____________________ (___) il___________ codice fiscale_______________________________;</w:t>
      </w:r>
    </w:p>
    <w:p w:rsidR="00385FF2" w:rsidRDefault="00385FF2" w:rsidP="00385FF2">
      <w:pPr>
        <w:spacing w:line="360" w:lineRule="auto"/>
        <w:ind w:left="709"/>
        <w:jc w:val="both"/>
        <w:rPr>
          <w:rFonts w:ascii="TimesNewRoman" w:eastAsia="TimesNewRoman" w:hAnsi="TimesNewRoman" w:cs="TimesNewRoman"/>
        </w:rPr>
      </w:pPr>
    </w:p>
    <w:p w:rsidR="00385FF2" w:rsidRDefault="00385FF2" w:rsidP="00385FF2">
      <w:pPr>
        <w:spacing w:line="360" w:lineRule="auto"/>
        <w:ind w:left="709"/>
        <w:jc w:val="both"/>
        <w:rPr>
          <w:rFonts w:ascii="TimesNewRoman" w:eastAsia="TimesNewRoman" w:hAnsi="TimesNewRoman" w:cs="TimesNewRoman"/>
        </w:rPr>
      </w:pPr>
    </w:p>
    <w:p w:rsidR="00385FF2" w:rsidRDefault="00385FF2" w:rsidP="00385FF2">
      <w:pPr>
        <w:spacing w:line="360" w:lineRule="auto"/>
        <w:ind w:left="709"/>
        <w:jc w:val="both"/>
        <w:rPr>
          <w:rFonts w:ascii="TimesNewRoman" w:eastAsia="TimesNewRoman" w:hAnsi="TimesNewRoman" w:cs="TimesNewRoman"/>
        </w:rPr>
      </w:pPr>
    </w:p>
    <w:p w:rsidR="00385FF2" w:rsidRDefault="00385FF2" w:rsidP="00385FF2">
      <w:pPr>
        <w:spacing w:line="360" w:lineRule="auto"/>
        <w:ind w:left="709"/>
        <w:jc w:val="both"/>
        <w:rPr>
          <w:rFonts w:ascii="TimesNewRoman" w:eastAsia="TimesNewRoman" w:hAnsi="TimesNewRoman" w:cs="TimesNewRoman"/>
        </w:rPr>
      </w:pPr>
    </w:p>
    <w:p w:rsidR="00385FF2" w:rsidRDefault="00385FF2" w:rsidP="00385FF2">
      <w:pPr>
        <w:jc w:val="center"/>
        <w:rPr>
          <w:rFonts w:ascii="TimesNewRoman" w:eastAsia="TimesNewRoman" w:hAnsi="TimesNewRoman" w:cs="TimesNewRoman"/>
        </w:rPr>
      </w:pPr>
      <w:r>
        <w:rPr>
          <w:rFonts w:ascii="TimesNewRoman" w:eastAsia="TimesNewRoman" w:hAnsi="TimesNewRoman" w:cs="TimesNewRoman"/>
        </w:rPr>
        <w:tab/>
      </w:r>
      <w:r>
        <w:rPr>
          <w:rFonts w:ascii="TimesNewRoman" w:eastAsia="TimesNewRoman" w:hAnsi="TimesNewRoman" w:cs="TimesNewRoman"/>
        </w:rPr>
        <w:tab/>
      </w:r>
      <w:r>
        <w:rPr>
          <w:rFonts w:ascii="TimesNewRoman" w:eastAsia="TimesNewRoman" w:hAnsi="TimesNewRoman" w:cs="TimesNewRoman"/>
        </w:rPr>
        <w:tab/>
      </w:r>
      <w:r>
        <w:rPr>
          <w:rFonts w:ascii="TimesNewRoman" w:eastAsia="TimesNewRoman" w:hAnsi="TimesNewRoman" w:cs="TimesNewRoman"/>
        </w:rPr>
        <w:tab/>
      </w:r>
      <w:r>
        <w:rPr>
          <w:rFonts w:ascii="TimesNewRoman" w:eastAsia="TimesNewRoman" w:hAnsi="TimesNewRoman" w:cs="TimesNewRoman"/>
        </w:rPr>
        <w:tab/>
        <w:t>In fede</w:t>
      </w:r>
      <w:r>
        <w:rPr>
          <w:rFonts w:ascii="TimesNewRoman" w:eastAsia="TimesNewRoman" w:hAnsi="TimesNewRoman" w:cs="TimesNewRoman"/>
        </w:rPr>
        <w:br/>
      </w:r>
      <w:r>
        <w:rPr>
          <w:rFonts w:ascii="TimesNewRoman" w:eastAsia="TimesNewRoman" w:hAnsi="TimesNewRoman" w:cs="TimesNewRoman"/>
        </w:rPr>
        <w:br/>
        <w:t xml:space="preserve">Data </w:t>
      </w:r>
      <w:r>
        <w:rPr>
          <w:rFonts w:ascii="TimesNewRoman" w:eastAsia="TimesNewRoman" w:hAnsi="TimesNewRoman" w:cs="TimesNewRoman"/>
        </w:rPr>
        <w:tab/>
      </w:r>
      <w:r>
        <w:rPr>
          <w:rFonts w:ascii="TimesNewRoman" w:eastAsia="TimesNewRoman" w:hAnsi="TimesNewRoman" w:cs="TimesNewRoman"/>
        </w:rPr>
        <w:tab/>
      </w:r>
      <w:r>
        <w:rPr>
          <w:rFonts w:ascii="TimesNewRoman" w:eastAsia="TimesNewRoman" w:hAnsi="TimesNewRoman" w:cs="TimesNewRoman"/>
        </w:rPr>
        <w:tab/>
      </w:r>
      <w:r>
        <w:rPr>
          <w:rFonts w:ascii="TimesNewRoman" w:eastAsia="TimesNewRoman" w:hAnsi="TimesNewRoman" w:cs="TimesNewRoman"/>
        </w:rPr>
        <w:tab/>
      </w:r>
      <w:r>
        <w:rPr>
          <w:rFonts w:ascii="TimesNewRoman" w:eastAsia="TimesNewRoman" w:hAnsi="TimesNewRoman" w:cs="TimesNewRoman"/>
        </w:rPr>
        <w:tab/>
      </w:r>
      <w:r>
        <w:rPr>
          <w:rFonts w:ascii="TimesNewRoman" w:eastAsia="TimesNewRoman" w:hAnsi="TimesNewRoman" w:cs="TimesNewRoman"/>
        </w:rPr>
        <w:tab/>
        <w:t>Timbro dell’impresa e firma leggibile del dichiarante</w:t>
      </w:r>
    </w:p>
    <w:p w:rsidR="00EA1B74" w:rsidRDefault="00385FF2" w:rsidP="00A16CE0">
      <w:pPr>
        <w:jc w:val="right"/>
      </w:pPr>
      <w:r>
        <w:rPr>
          <w:rFonts w:ascii="TimesNewRoman" w:eastAsia="TimesNewRoman" w:hAnsi="TimesNewRoman" w:cs="TimesNewRoman"/>
        </w:rPr>
        <w:tab/>
      </w:r>
      <w:r>
        <w:rPr>
          <w:rFonts w:ascii="TimesNewRoman" w:eastAsia="TimesNewRoman" w:hAnsi="TimesNewRoman" w:cs="TimesNewRoman"/>
        </w:rPr>
        <w:tab/>
      </w:r>
      <w:r>
        <w:rPr>
          <w:rFonts w:ascii="TimesNewRoman" w:eastAsia="TimesNewRoman" w:hAnsi="TimesNewRoman" w:cs="TimesNewRoman"/>
        </w:rPr>
        <w:tab/>
      </w:r>
      <w:r>
        <w:rPr>
          <w:rFonts w:ascii="TimesNewRoman" w:eastAsia="TimesNewRoman" w:hAnsi="TimesNewRoman" w:cs="TimesNewRoman"/>
        </w:rPr>
        <w:tab/>
        <w:t xml:space="preserve">                      _______________________________________________</w:t>
      </w:r>
    </w:p>
    <w:sectPr w:rsidR="00EA1B74" w:rsidSect="00A165DD">
      <w:footerReference w:type="default" r:id="rId9"/>
      <w:pgSz w:w="11906" w:h="16838"/>
      <w:pgMar w:top="1276" w:right="849" w:bottom="1134" w:left="1134"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85F" w:rsidRDefault="0016385F">
      <w:r>
        <w:separator/>
      </w:r>
    </w:p>
  </w:endnote>
  <w:endnote w:type="continuationSeparator" w:id="1">
    <w:p w:rsidR="0016385F" w:rsidRDefault="001638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Omega">
    <w:altName w:val="Segoe UI"/>
    <w:panose1 w:val="020B0502050508020304"/>
    <w:charset w:val="00"/>
    <w:family w:val="swiss"/>
    <w:pitch w:val="variable"/>
    <w:sig w:usb0="00000007" w:usb1="00000000" w:usb2="00000000" w:usb3="00000000" w:csb0="00000093" w:csb1="00000000"/>
  </w:font>
  <w:font w:name="TimesNewRoman">
    <w:altName w:val="Times New Roman"/>
    <w:charset w:val="00"/>
    <w:family w:val="roman"/>
    <w:pitch w:val="default"/>
    <w:sig w:usb0="00000000" w:usb1="00000000" w:usb2="00000000" w:usb3="00000000" w:csb0="00000000" w:csb1="00000000"/>
  </w:font>
  <w:font w:name="Candara">
    <w:panose1 w:val="020E0502030303020204"/>
    <w:charset w:val="00"/>
    <w:family w:val="swiss"/>
    <w:pitch w:val="variable"/>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5F" w:rsidRDefault="00BF2910">
    <w:pPr>
      <w:pStyle w:val="Pidipagina"/>
      <w:ind w:right="360"/>
    </w:pPr>
    <w:r>
      <w:pict>
        <v:shapetype id="_x0000_t202" coordsize="21600,21600" o:spt="202" path="m,l,21600r21600,l21600,xe">
          <v:stroke joinstyle="miter"/>
          <v:path gradientshapeok="t" o:connecttype="rect"/>
        </v:shapetype>
        <v:shape id="_x0000_s1025" type="#_x0000_t202" style="position:absolute;margin-left:532.55pt;margin-top:.05pt;width:5.85pt;height:13.6pt;z-index:251657728;mso-wrap-distance-left:0;mso-wrap-distance-right:0;mso-position-horizontal-relative:page" stroked="f">
          <v:fill opacity="0" color2="black"/>
          <v:textbox inset="0,0,0,0">
            <w:txbxContent>
              <w:p w:rsidR="0016385F" w:rsidRDefault="00BF2910">
                <w:pPr>
                  <w:pStyle w:val="Pidipagina"/>
                </w:pPr>
                <w:r>
                  <w:rPr>
                    <w:rStyle w:val="Numeropagina"/>
                  </w:rPr>
                  <w:fldChar w:fldCharType="begin"/>
                </w:r>
                <w:r w:rsidR="0016385F">
                  <w:rPr>
                    <w:rStyle w:val="Numeropagina"/>
                  </w:rPr>
                  <w:instrText xml:space="preserve"> PAGE </w:instrText>
                </w:r>
                <w:r>
                  <w:rPr>
                    <w:rStyle w:val="Numeropagina"/>
                  </w:rPr>
                  <w:fldChar w:fldCharType="separate"/>
                </w:r>
                <w:r w:rsidR="008070F5">
                  <w:rPr>
                    <w:rStyle w:val="Numeropagina"/>
                    <w:noProof/>
                  </w:rPr>
                  <w:t>4</w:t>
                </w:r>
                <w:r>
                  <w:rPr>
                    <w:rStyle w:val="Numeropa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85F" w:rsidRDefault="0016385F">
      <w:r>
        <w:separator/>
      </w:r>
    </w:p>
  </w:footnote>
  <w:footnote w:type="continuationSeparator" w:id="1">
    <w:p w:rsidR="0016385F" w:rsidRDefault="0016385F">
      <w:r>
        <w:continuationSeparator/>
      </w:r>
    </w:p>
  </w:footnote>
  <w:footnote w:id="2">
    <w:p w:rsidR="0016385F" w:rsidRPr="00291C5F" w:rsidRDefault="0016385F" w:rsidP="00291C5F">
      <w:pPr>
        <w:spacing w:before="40"/>
        <w:jc w:val="both"/>
        <w:rPr>
          <w:sz w:val="16"/>
          <w:szCs w:val="16"/>
        </w:rPr>
      </w:pPr>
      <w:r w:rsidRPr="00E70140">
        <w:rPr>
          <w:rStyle w:val="Rimandonotaapidipagina"/>
          <w:sz w:val="18"/>
          <w:szCs w:val="18"/>
        </w:rPr>
        <w:footnoteRef/>
      </w:r>
      <w:r w:rsidRPr="00E70140">
        <w:rPr>
          <w:rStyle w:val="Rimandonotaapidipagina"/>
          <w:sz w:val="18"/>
          <w:szCs w:val="18"/>
        </w:rPr>
        <w:t xml:space="preserve"> </w:t>
      </w:r>
      <w:r w:rsidRPr="00291C5F">
        <w:rPr>
          <w:sz w:val="16"/>
          <w:szCs w:val="16"/>
        </w:rPr>
        <w:t>Il contributo sarà calcolato sui costi sostenuti per ottenere la garanzia del Confidi fino al</w:t>
      </w:r>
      <w:r>
        <w:rPr>
          <w:sz w:val="16"/>
          <w:szCs w:val="16"/>
        </w:rPr>
        <w:t xml:space="preserve"> </w:t>
      </w:r>
      <w:r w:rsidRPr="00291C5F">
        <w:rPr>
          <w:sz w:val="16"/>
          <w:szCs w:val="16"/>
        </w:rPr>
        <w:t xml:space="preserve"> </w:t>
      </w:r>
      <w:r w:rsidRPr="00A16CE0">
        <w:rPr>
          <w:sz w:val="16"/>
          <w:szCs w:val="16"/>
        </w:rPr>
        <w:t xml:space="preserve">3 % del costo totale e per un importo </w:t>
      </w:r>
      <w:r w:rsidRPr="00A16CE0">
        <w:rPr>
          <w:b/>
          <w:sz w:val="16"/>
          <w:szCs w:val="16"/>
        </w:rPr>
        <w:t>massimo per singola impresa pari ad  € 3.000,00.</w:t>
      </w:r>
    </w:p>
    <w:p w:rsidR="0016385F" w:rsidRPr="00291C5F" w:rsidRDefault="0016385F" w:rsidP="00291C5F">
      <w:pPr>
        <w:pStyle w:val="Testonotaapidipagina"/>
        <w:jc w:val="both"/>
        <w:rPr>
          <w:sz w:val="16"/>
          <w:szCs w:val="16"/>
        </w:rPr>
      </w:pPr>
    </w:p>
  </w:footnote>
  <w:footnote w:id="3">
    <w:p w:rsidR="0016385F" w:rsidRPr="004E7F8F" w:rsidRDefault="0016385F" w:rsidP="000440E2">
      <w:pPr>
        <w:pStyle w:val="Testonotaapidipagina"/>
        <w:jc w:val="both"/>
        <w:rPr>
          <w:sz w:val="16"/>
          <w:szCs w:val="16"/>
        </w:rPr>
      </w:pPr>
      <w:r w:rsidRPr="00AD6AF2">
        <w:rPr>
          <w:rStyle w:val="Rimandonotaapidipagina"/>
          <w:sz w:val="18"/>
          <w:szCs w:val="18"/>
        </w:rPr>
        <w:footnoteRef/>
      </w:r>
      <w:r w:rsidRPr="00AD6AF2">
        <w:rPr>
          <w:sz w:val="18"/>
          <w:szCs w:val="18"/>
        </w:rPr>
        <w:t xml:space="preserve"> </w:t>
      </w:r>
      <w:r w:rsidRPr="004E7F8F">
        <w:rPr>
          <w:sz w:val="16"/>
          <w:szCs w:val="16"/>
        </w:rPr>
        <w:t xml:space="preserve"> </w:t>
      </w:r>
      <w:r w:rsidRPr="004E7F8F">
        <w:rPr>
          <w:rFonts w:eastAsia="Garamond"/>
          <w:sz w:val="16"/>
          <w:szCs w:val="16"/>
        </w:rPr>
        <w:t>Micro Impresa: impresa con meno di 10 occupati e fatturato annuo e/o un totale di bilancio annuo non superiore a 2 milioni di Euro; Piccola Impresa: impresa con meno di 50 occupati e fatturato annuo e/o un totale di bilancio annuo non superiore a 10 milioni di Euro; Media Impresa: impresa con meno di 250 occupati e fatturato annuo non superiore a 50 milioni di Euro e/o  un totale di bilancio annuo non superiore a 43 milioni di Euro.</w:t>
      </w:r>
      <w:r w:rsidRPr="004E7F8F">
        <w:rPr>
          <w:sz w:val="16"/>
          <w:szCs w:val="16"/>
        </w:rPr>
        <w:t xml:space="preserve"> Nel caso di imprese associate o collegate, come definite dall’articolo 3 del l’Allegato I del Regolamento (CE) n. 800/2008, occorre procedere come stabilito dall’art.6 del citato Allegato.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Times New Roman"/>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rPr>
    </w:lvl>
  </w:abstractNum>
  <w:abstractNum w:abstractNumId="3">
    <w:nsid w:val="00000005"/>
    <w:multiLevelType w:val="singleLevel"/>
    <w:tmpl w:val="00000005"/>
    <w:lvl w:ilvl="0">
      <w:start w:val="1"/>
      <w:numFmt w:val="bullet"/>
      <w:lvlText w:val=""/>
      <w:lvlJc w:val="left"/>
      <w:pPr>
        <w:ind w:left="720" w:hanging="360"/>
      </w:pPr>
      <w:rPr>
        <w:rFonts w:ascii="Wingdings" w:hAnsi="Wingdings"/>
        <w:sz w:val="18"/>
      </w:rPr>
    </w:lvl>
  </w:abstractNum>
  <w:abstractNum w:abstractNumId="4">
    <w:nsid w:val="0FFC5A2E"/>
    <w:multiLevelType w:val="hybridMultilevel"/>
    <w:tmpl w:val="721C026A"/>
    <w:lvl w:ilvl="0" w:tplc="16F063D4">
      <w:numFmt w:val="bullet"/>
      <w:lvlText w:val=""/>
      <w:lvlJc w:val="left"/>
      <w:pPr>
        <w:tabs>
          <w:tab w:val="num" w:pos="786"/>
        </w:tabs>
        <w:ind w:left="786" w:hanging="360"/>
      </w:pPr>
      <w:rPr>
        <w:rFonts w:ascii="Wingdings" w:eastAsia="Arial" w:hAnsi="Wingdings" w:cs="Arial" w:hint="default"/>
        <w:b w:val="0"/>
        <w:sz w:val="24"/>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5">
    <w:nsid w:val="227D5AE3"/>
    <w:multiLevelType w:val="hybridMultilevel"/>
    <w:tmpl w:val="F752B73A"/>
    <w:lvl w:ilvl="0" w:tplc="08A05236">
      <w:start w:val="1"/>
      <w:numFmt w:val="bullet"/>
      <w:lvlText w:val="□"/>
      <w:lvlJc w:val="left"/>
      <w:pPr>
        <w:tabs>
          <w:tab w:val="num" w:pos="720"/>
        </w:tabs>
        <w:ind w:left="720" w:hanging="360"/>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5317651"/>
    <w:multiLevelType w:val="hybridMultilevel"/>
    <w:tmpl w:val="9030FA52"/>
    <w:lvl w:ilvl="0" w:tplc="00000002">
      <w:start w:val="1"/>
      <w:numFmt w:val="bullet"/>
      <w:lvlText w:val=""/>
      <w:lvlJc w:val="left"/>
      <w:pPr>
        <w:ind w:left="720" w:hanging="360"/>
      </w:pPr>
      <w:rPr>
        <w:rFonts w:ascii="Symbol" w:hAnsi="Symbol"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CA80059"/>
    <w:multiLevelType w:val="singleLevel"/>
    <w:tmpl w:val="26A6F772"/>
    <w:lvl w:ilvl="0">
      <w:start w:val="1"/>
      <w:numFmt w:val="lowerLetter"/>
      <w:lvlText w:val="%1)"/>
      <w:lvlJc w:val="left"/>
      <w:pPr>
        <w:tabs>
          <w:tab w:val="num" w:pos="360"/>
        </w:tabs>
        <w:ind w:left="360" w:hanging="360"/>
      </w:pPr>
      <w:rPr>
        <w:rFonts w:hint="default"/>
      </w:rPr>
    </w:lvl>
  </w:abstractNum>
  <w:abstractNum w:abstractNumId="8">
    <w:nsid w:val="4F4E360E"/>
    <w:multiLevelType w:val="hybridMultilevel"/>
    <w:tmpl w:val="0DE41FE4"/>
    <w:lvl w:ilvl="0" w:tplc="08A05236">
      <w:start w:val="1"/>
      <w:numFmt w:val="bullet"/>
      <w:lvlText w:val="□"/>
      <w:lvlJc w:val="left"/>
      <w:pPr>
        <w:tabs>
          <w:tab w:val="num" w:pos="720"/>
        </w:tabs>
        <w:ind w:left="720" w:hanging="360"/>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49357D0"/>
    <w:multiLevelType w:val="hybridMultilevel"/>
    <w:tmpl w:val="FB0E1242"/>
    <w:lvl w:ilvl="0" w:tplc="16F063D4">
      <w:numFmt w:val="bullet"/>
      <w:lvlText w:val=""/>
      <w:lvlJc w:val="left"/>
      <w:pPr>
        <w:tabs>
          <w:tab w:val="num" w:pos="1212"/>
        </w:tabs>
        <w:ind w:left="1212" w:hanging="360"/>
      </w:pPr>
      <w:rPr>
        <w:rFonts w:ascii="Wingdings" w:eastAsia="Arial" w:hAnsi="Wingdings" w:cs="Arial" w:hint="default"/>
        <w:b w:val="0"/>
        <w:sz w:val="24"/>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0">
    <w:nsid w:val="5DF84C13"/>
    <w:multiLevelType w:val="hybridMultilevel"/>
    <w:tmpl w:val="FDC2AFC2"/>
    <w:lvl w:ilvl="0" w:tplc="16F063D4">
      <w:numFmt w:val="bullet"/>
      <w:lvlText w:val=""/>
      <w:lvlJc w:val="left"/>
      <w:pPr>
        <w:tabs>
          <w:tab w:val="num" w:pos="1206"/>
        </w:tabs>
        <w:ind w:left="1206" w:hanging="360"/>
      </w:pPr>
      <w:rPr>
        <w:rFonts w:ascii="Wingdings" w:eastAsia="Arial" w:hAnsi="Wingdings" w:cs="Arial" w:hint="default"/>
        <w:b w:val="0"/>
        <w:sz w:val="24"/>
      </w:rPr>
    </w:lvl>
    <w:lvl w:ilvl="1" w:tplc="04100003" w:tentative="1">
      <w:start w:val="1"/>
      <w:numFmt w:val="bullet"/>
      <w:lvlText w:val="o"/>
      <w:lvlJc w:val="left"/>
      <w:pPr>
        <w:tabs>
          <w:tab w:val="num" w:pos="1860"/>
        </w:tabs>
        <w:ind w:left="1860" w:hanging="360"/>
      </w:pPr>
      <w:rPr>
        <w:rFonts w:ascii="Courier New" w:hAnsi="Courier New" w:cs="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cs="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cs="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num w:numId="1">
    <w:abstractNumId w:val="0"/>
  </w:num>
  <w:num w:numId="2">
    <w:abstractNumId w:val="1"/>
  </w:num>
  <w:num w:numId="3">
    <w:abstractNumId w:val="5"/>
  </w:num>
  <w:num w:numId="4">
    <w:abstractNumId w:val="8"/>
  </w:num>
  <w:num w:numId="5">
    <w:abstractNumId w:val="3"/>
  </w:num>
  <w:num w:numId="6">
    <w:abstractNumId w:val="7"/>
  </w:num>
  <w:num w:numId="7">
    <w:abstractNumId w:val="6"/>
  </w:num>
  <w:num w:numId="8">
    <w:abstractNumId w:val="2"/>
  </w:num>
  <w:num w:numId="9">
    <w:abstractNumId w:val="4"/>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EA1B74"/>
    <w:rsid w:val="000440E2"/>
    <w:rsid w:val="00055EFA"/>
    <w:rsid w:val="00076BD1"/>
    <w:rsid w:val="00086F46"/>
    <w:rsid w:val="00094A67"/>
    <w:rsid w:val="00105821"/>
    <w:rsid w:val="00113E57"/>
    <w:rsid w:val="001260C3"/>
    <w:rsid w:val="001557E7"/>
    <w:rsid w:val="00160FA9"/>
    <w:rsid w:val="0016385F"/>
    <w:rsid w:val="00184C47"/>
    <w:rsid w:val="001A6FFD"/>
    <w:rsid w:val="001E3F4A"/>
    <w:rsid w:val="0029028F"/>
    <w:rsid w:val="00291C5F"/>
    <w:rsid w:val="00305BA6"/>
    <w:rsid w:val="00351801"/>
    <w:rsid w:val="0036097D"/>
    <w:rsid w:val="0037505D"/>
    <w:rsid w:val="003775A8"/>
    <w:rsid w:val="00385FF2"/>
    <w:rsid w:val="0038722C"/>
    <w:rsid w:val="0039042A"/>
    <w:rsid w:val="003C1551"/>
    <w:rsid w:val="003E2D8F"/>
    <w:rsid w:val="003E6C68"/>
    <w:rsid w:val="003F1587"/>
    <w:rsid w:val="00406E3C"/>
    <w:rsid w:val="00433243"/>
    <w:rsid w:val="00466F0F"/>
    <w:rsid w:val="004B6631"/>
    <w:rsid w:val="004E6126"/>
    <w:rsid w:val="004E7F37"/>
    <w:rsid w:val="004E7F8F"/>
    <w:rsid w:val="00543CB0"/>
    <w:rsid w:val="005B4CDA"/>
    <w:rsid w:val="005D3E1E"/>
    <w:rsid w:val="00601B4D"/>
    <w:rsid w:val="0060638E"/>
    <w:rsid w:val="0061235E"/>
    <w:rsid w:val="006270BA"/>
    <w:rsid w:val="006B2F10"/>
    <w:rsid w:val="006B478F"/>
    <w:rsid w:val="006B4952"/>
    <w:rsid w:val="006F36CE"/>
    <w:rsid w:val="00707B21"/>
    <w:rsid w:val="00707F70"/>
    <w:rsid w:val="00725730"/>
    <w:rsid w:val="00761420"/>
    <w:rsid w:val="007C1747"/>
    <w:rsid w:val="007E009D"/>
    <w:rsid w:val="008070F5"/>
    <w:rsid w:val="00830C2D"/>
    <w:rsid w:val="00856F61"/>
    <w:rsid w:val="0086799F"/>
    <w:rsid w:val="008C0588"/>
    <w:rsid w:val="00945591"/>
    <w:rsid w:val="00964AD0"/>
    <w:rsid w:val="00990375"/>
    <w:rsid w:val="009A5CA8"/>
    <w:rsid w:val="009C66DA"/>
    <w:rsid w:val="009E1617"/>
    <w:rsid w:val="009E5211"/>
    <w:rsid w:val="009F1EDE"/>
    <w:rsid w:val="00A165DD"/>
    <w:rsid w:val="00A16CE0"/>
    <w:rsid w:val="00A20CBA"/>
    <w:rsid w:val="00A22DB9"/>
    <w:rsid w:val="00A62A4C"/>
    <w:rsid w:val="00A76673"/>
    <w:rsid w:val="00AA1DC8"/>
    <w:rsid w:val="00AB2C93"/>
    <w:rsid w:val="00AB4A28"/>
    <w:rsid w:val="00AD6AF2"/>
    <w:rsid w:val="00AF7F3F"/>
    <w:rsid w:val="00B464C8"/>
    <w:rsid w:val="00B839FA"/>
    <w:rsid w:val="00B84327"/>
    <w:rsid w:val="00B84C2B"/>
    <w:rsid w:val="00BC4FBE"/>
    <w:rsid w:val="00BC69E0"/>
    <w:rsid w:val="00BD513D"/>
    <w:rsid w:val="00BE2130"/>
    <w:rsid w:val="00BF0219"/>
    <w:rsid w:val="00BF2910"/>
    <w:rsid w:val="00C00D54"/>
    <w:rsid w:val="00C05DEA"/>
    <w:rsid w:val="00C0622D"/>
    <w:rsid w:val="00C13B97"/>
    <w:rsid w:val="00C252C3"/>
    <w:rsid w:val="00C430EA"/>
    <w:rsid w:val="00C61E5C"/>
    <w:rsid w:val="00C64043"/>
    <w:rsid w:val="00CA301F"/>
    <w:rsid w:val="00CE6474"/>
    <w:rsid w:val="00D11EF6"/>
    <w:rsid w:val="00D42B80"/>
    <w:rsid w:val="00D439D7"/>
    <w:rsid w:val="00D47ECA"/>
    <w:rsid w:val="00D72257"/>
    <w:rsid w:val="00D74AA7"/>
    <w:rsid w:val="00D827D4"/>
    <w:rsid w:val="00D82C90"/>
    <w:rsid w:val="00DC139A"/>
    <w:rsid w:val="00E46798"/>
    <w:rsid w:val="00E70140"/>
    <w:rsid w:val="00E70B22"/>
    <w:rsid w:val="00E966EE"/>
    <w:rsid w:val="00EA1B74"/>
    <w:rsid w:val="00EB135D"/>
    <w:rsid w:val="00EB65B9"/>
    <w:rsid w:val="00ED5271"/>
    <w:rsid w:val="00EE16FC"/>
    <w:rsid w:val="00F04369"/>
    <w:rsid w:val="00F06EAD"/>
    <w:rsid w:val="00F12341"/>
    <w:rsid w:val="00F64A43"/>
    <w:rsid w:val="00F82896"/>
    <w:rsid w:val="00FB227C"/>
    <w:rsid w:val="00FC3996"/>
    <w:rsid w:val="00FC6E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B478F"/>
    <w:pPr>
      <w:suppressAutoHyphens/>
    </w:pPr>
    <w:rPr>
      <w:kern w:val="1"/>
      <w:sz w:val="24"/>
      <w:szCs w:val="24"/>
      <w:lang w:eastAsia="ar-SA"/>
    </w:rPr>
  </w:style>
  <w:style w:type="paragraph" w:styleId="Titolo1">
    <w:name w:val="heading 1"/>
    <w:basedOn w:val="Normale"/>
    <w:next w:val="Normale"/>
    <w:qFormat/>
    <w:rsid w:val="00BF2910"/>
    <w:pPr>
      <w:keepNext/>
      <w:tabs>
        <w:tab w:val="num" w:pos="0"/>
      </w:tabs>
      <w:spacing w:before="240" w:after="60"/>
      <w:ind w:left="432" w:hanging="432"/>
      <w:outlineLvl w:val="0"/>
    </w:pPr>
    <w:rPr>
      <w:rFonts w:ascii="Arial" w:hAnsi="Arial" w:cs="Arial"/>
      <w:b/>
      <w:bCs/>
      <w:sz w:val="32"/>
      <w:szCs w:val="32"/>
    </w:rPr>
  </w:style>
  <w:style w:type="paragraph" w:styleId="Titolo2">
    <w:name w:val="heading 2"/>
    <w:basedOn w:val="Normale"/>
    <w:next w:val="Normale"/>
    <w:qFormat/>
    <w:rsid w:val="00BF2910"/>
    <w:pPr>
      <w:keepNext/>
      <w:tabs>
        <w:tab w:val="num" w:pos="0"/>
      </w:tabs>
      <w:spacing w:line="360" w:lineRule="auto"/>
      <w:ind w:left="576" w:hanging="576"/>
      <w:jc w:val="center"/>
      <w:outlineLvl w:val="1"/>
    </w:pPr>
    <w:rPr>
      <w:rFonts w:ascii="Garamond" w:hAnsi="Garamond"/>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BF2910"/>
    <w:rPr>
      <w:rFonts w:ascii="Times New Roman" w:eastAsia="Times New Roman" w:hAnsi="Times New Roman" w:cs="Times New Roman"/>
    </w:rPr>
  </w:style>
  <w:style w:type="character" w:customStyle="1" w:styleId="Absatz-Standardschriftart">
    <w:name w:val="Absatz-Standardschriftart"/>
    <w:rsid w:val="00BF2910"/>
  </w:style>
  <w:style w:type="character" w:customStyle="1" w:styleId="WW-Absatz-Standardschriftart">
    <w:name w:val="WW-Absatz-Standardschriftart"/>
    <w:rsid w:val="00BF2910"/>
  </w:style>
  <w:style w:type="character" w:customStyle="1" w:styleId="WW-Absatz-Standardschriftart1">
    <w:name w:val="WW-Absatz-Standardschriftart1"/>
    <w:rsid w:val="00BF2910"/>
  </w:style>
  <w:style w:type="character" w:customStyle="1" w:styleId="WW8Num2z1">
    <w:name w:val="WW8Num2z1"/>
    <w:rsid w:val="00BF2910"/>
    <w:rPr>
      <w:rFonts w:ascii="Courier New" w:hAnsi="Courier New"/>
    </w:rPr>
  </w:style>
  <w:style w:type="character" w:customStyle="1" w:styleId="WW8Num2z2">
    <w:name w:val="WW8Num2z2"/>
    <w:rsid w:val="00BF2910"/>
    <w:rPr>
      <w:rFonts w:ascii="Wingdings" w:hAnsi="Wingdings"/>
    </w:rPr>
  </w:style>
  <w:style w:type="character" w:customStyle="1" w:styleId="WW8Num2z3">
    <w:name w:val="WW8Num2z3"/>
    <w:rsid w:val="00BF2910"/>
    <w:rPr>
      <w:rFonts w:ascii="Symbol" w:hAnsi="Symbol"/>
    </w:rPr>
  </w:style>
  <w:style w:type="character" w:customStyle="1" w:styleId="WW8Num3z0">
    <w:name w:val="WW8Num3z0"/>
    <w:rsid w:val="00BF2910"/>
    <w:rPr>
      <w:rFonts w:ascii="Wingdings" w:hAnsi="Wingdings"/>
    </w:rPr>
  </w:style>
  <w:style w:type="character" w:customStyle="1" w:styleId="WW8Num4z0">
    <w:name w:val="WW8Num4z0"/>
    <w:rsid w:val="00BF2910"/>
    <w:rPr>
      <w:rFonts w:ascii="Symbol" w:hAnsi="Symbol"/>
    </w:rPr>
  </w:style>
  <w:style w:type="character" w:customStyle="1" w:styleId="WW8Num4z2">
    <w:name w:val="WW8Num4z2"/>
    <w:rsid w:val="00BF2910"/>
    <w:rPr>
      <w:rFonts w:ascii="Wingdings" w:hAnsi="Wingdings"/>
    </w:rPr>
  </w:style>
  <w:style w:type="character" w:customStyle="1" w:styleId="WW8Num4z4">
    <w:name w:val="WW8Num4z4"/>
    <w:rsid w:val="00BF2910"/>
    <w:rPr>
      <w:rFonts w:ascii="Courier New" w:hAnsi="Courier New"/>
    </w:rPr>
  </w:style>
  <w:style w:type="character" w:customStyle="1" w:styleId="WW8Num5z0">
    <w:name w:val="WW8Num5z0"/>
    <w:rsid w:val="00BF2910"/>
    <w:rPr>
      <w:rFonts w:ascii="Wingdings" w:hAnsi="Wingdings"/>
      <w:sz w:val="16"/>
    </w:rPr>
  </w:style>
  <w:style w:type="character" w:customStyle="1" w:styleId="WW8Num5z1">
    <w:name w:val="WW8Num5z1"/>
    <w:rsid w:val="00BF2910"/>
    <w:rPr>
      <w:rFonts w:ascii="Courier New" w:hAnsi="Courier New"/>
    </w:rPr>
  </w:style>
  <w:style w:type="character" w:customStyle="1" w:styleId="WW8Num5z2">
    <w:name w:val="WW8Num5z2"/>
    <w:rsid w:val="00BF2910"/>
    <w:rPr>
      <w:rFonts w:ascii="Wingdings" w:hAnsi="Wingdings"/>
    </w:rPr>
  </w:style>
  <w:style w:type="character" w:customStyle="1" w:styleId="WW8Num5z3">
    <w:name w:val="WW8Num5z3"/>
    <w:rsid w:val="00BF2910"/>
    <w:rPr>
      <w:rFonts w:ascii="Symbol" w:hAnsi="Symbol"/>
    </w:rPr>
  </w:style>
  <w:style w:type="character" w:customStyle="1" w:styleId="Carpredefinitoparagrafo1">
    <w:name w:val="Car. predefinito paragrafo1"/>
    <w:rsid w:val="00BF2910"/>
  </w:style>
  <w:style w:type="character" w:styleId="Enfasicorsivo">
    <w:name w:val="Emphasis"/>
    <w:basedOn w:val="Carpredefinitoparagrafo1"/>
    <w:qFormat/>
    <w:rsid w:val="00BF2910"/>
    <w:rPr>
      <w:i/>
      <w:iCs/>
    </w:rPr>
  </w:style>
  <w:style w:type="character" w:styleId="Numeropagina">
    <w:name w:val="page number"/>
    <w:basedOn w:val="Carpredefinitoparagrafo1"/>
    <w:rsid w:val="00BF2910"/>
  </w:style>
  <w:style w:type="character" w:customStyle="1" w:styleId="Caratteredellanota">
    <w:name w:val="Carattere della nota"/>
    <w:basedOn w:val="Carpredefinitoparagrafo1"/>
    <w:rsid w:val="00BF2910"/>
    <w:rPr>
      <w:vertAlign w:val="superscript"/>
    </w:rPr>
  </w:style>
  <w:style w:type="character" w:styleId="Rimandonotaapidipagina">
    <w:name w:val="footnote reference"/>
    <w:rsid w:val="00BF2910"/>
    <w:rPr>
      <w:vertAlign w:val="superscript"/>
    </w:rPr>
  </w:style>
  <w:style w:type="character" w:customStyle="1" w:styleId="Caratterenotadichiusura">
    <w:name w:val="Carattere nota di chiusura"/>
    <w:rsid w:val="00BF2910"/>
    <w:rPr>
      <w:vertAlign w:val="superscript"/>
    </w:rPr>
  </w:style>
  <w:style w:type="character" w:customStyle="1" w:styleId="WW-Caratterenotadichiusura">
    <w:name w:val="WW-Carattere nota di chiusura"/>
    <w:rsid w:val="00BF2910"/>
  </w:style>
  <w:style w:type="character" w:styleId="Rimandonotadichiusura">
    <w:name w:val="endnote reference"/>
    <w:rsid w:val="00BF2910"/>
    <w:rPr>
      <w:vertAlign w:val="superscript"/>
    </w:rPr>
  </w:style>
  <w:style w:type="paragraph" w:customStyle="1" w:styleId="Intestazione1">
    <w:name w:val="Intestazione1"/>
    <w:basedOn w:val="Normale"/>
    <w:next w:val="Corpodeltesto"/>
    <w:rsid w:val="00BF2910"/>
    <w:pPr>
      <w:keepNext/>
      <w:spacing w:before="240" w:after="120"/>
    </w:pPr>
    <w:rPr>
      <w:rFonts w:ascii="Arial" w:eastAsia="Lucida Sans Unicode" w:hAnsi="Arial" w:cs="Mangal"/>
      <w:sz w:val="28"/>
      <w:szCs w:val="28"/>
    </w:rPr>
  </w:style>
  <w:style w:type="paragraph" w:styleId="Corpodeltesto">
    <w:name w:val="Body Text"/>
    <w:basedOn w:val="Normale"/>
    <w:rsid w:val="00BF2910"/>
    <w:pPr>
      <w:spacing w:line="360" w:lineRule="auto"/>
      <w:jc w:val="center"/>
    </w:pPr>
    <w:rPr>
      <w:rFonts w:ascii="Garamond" w:hAnsi="Garamond"/>
      <w:b/>
      <w:bCs/>
      <w:u w:val="single"/>
    </w:rPr>
  </w:style>
  <w:style w:type="paragraph" w:styleId="Elenco">
    <w:name w:val="List"/>
    <w:basedOn w:val="Corpodeltesto"/>
    <w:rsid w:val="00BF2910"/>
    <w:rPr>
      <w:rFonts w:cs="Mangal"/>
    </w:rPr>
  </w:style>
  <w:style w:type="paragraph" w:customStyle="1" w:styleId="Didascalia1">
    <w:name w:val="Didascalia1"/>
    <w:basedOn w:val="Normale"/>
    <w:rsid w:val="00BF2910"/>
    <w:pPr>
      <w:suppressLineNumbers/>
      <w:spacing w:before="120" w:after="120"/>
    </w:pPr>
    <w:rPr>
      <w:rFonts w:cs="Mangal"/>
      <w:i/>
      <w:iCs/>
    </w:rPr>
  </w:style>
  <w:style w:type="paragraph" w:customStyle="1" w:styleId="Indice">
    <w:name w:val="Indice"/>
    <w:basedOn w:val="Normale"/>
    <w:rsid w:val="00BF2910"/>
    <w:pPr>
      <w:suppressLineNumbers/>
    </w:pPr>
    <w:rPr>
      <w:rFonts w:cs="Mangal"/>
    </w:rPr>
  </w:style>
  <w:style w:type="paragraph" w:customStyle="1" w:styleId="Mappadocumento1">
    <w:name w:val="Mappa documento1"/>
    <w:basedOn w:val="Normale"/>
    <w:rsid w:val="00BF2910"/>
    <w:pPr>
      <w:shd w:val="clear" w:color="auto" w:fill="000080"/>
    </w:pPr>
    <w:rPr>
      <w:rFonts w:ascii="Tahoma" w:hAnsi="Tahoma" w:cs="Tahoma"/>
    </w:rPr>
  </w:style>
  <w:style w:type="paragraph" w:styleId="Titolo">
    <w:name w:val="Title"/>
    <w:basedOn w:val="Normale"/>
    <w:next w:val="Sottotitolo"/>
    <w:qFormat/>
    <w:rsid w:val="00BF2910"/>
    <w:pPr>
      <w:jc w:val="center"/>
    </w:pPr>
    <w:rPr>
      <w:b/>
      <w:bCs/>
      <w:sz w:val="32"/>
    </w:rPr>
  </w:style>
  <w:style w:type="paragraph" w:styleId="Sottotitolo">
    <w:name w:val="Subtitle"/>
    <w:basedOn w:val="Intestazione1"/>
    <w:next w:val="Corpodeltesto"/>
    <w:qFormat/>
    <w:rsid w:val="00BF2910"/>
    <w:pPr>
      <w:jc w:val="center"/>
    </w:pPr>
    <w:rPr>
      <w:i/>
      <w:iCs/>
    </w:rPr>
  </w:style>
  <w:style w:type="paragraph" w:customStyle="1" w:styleId="Default">
    <w:name w:val="Default"/>
    <w:rsid w:val="00BF2910"/>
    <w:pPr>
      <w:suppressAutoHyphens/>
      <w:autoSpaceDE w:val="0"/>
    </w:pPr>
    <w:rPr>
      <w:rFonts w:ascii="Arial" w:eastAsia="Arial" w:hAnsi="Arial" w:cs="Arial"/>
      <w:color w:val="000000"/>
      <w:kern w:val="1"/>
      <w:sz w:val="24"/>
      <w:szCs w:val="24"/>
      <w:lang w:eastAsia="ar-SA"/>
    </w:rPr>
  </w:style>
  <w:style w:type="paragraph" w:customStyle="1" w:styleId="Testodelblocco1">
    <w:name w:val="Testo del blocco1"/>
    <w:basedOn w:val="Default"/>
    <w:next w:val="Default"/>
    <w:rsid w:val="00BF2910"/>
    <w:rPr>
      <w:rFonts w:cs="Times New Roman"/>
      <w:color w:val="auto"/>
    </w:rPr>
  </w:style>
  <w:style w:type="paragraph" w:styleId="Pidipagina">
    <w:name w:val="footer"/>
    <w:basedOn w:val="Normale"/>
    <w:rsid w:val="00BF2910"/>
    <w:pPr>
      <w:tabs>
        <w:tab w:val="center" w:pos="4819"/>
        <w:tab w:val="right" w:pos="9638"/>
      </w:tabs>
    </w:pPr>
  </w:style>
  <w:style w:type="paragraph" w:styleId="Testonotaapidipagina">
    <w:name w:val="footnote text"/>
    <w:basedOn w:val="Normale"/>
    <w:link w:val="TestonotaapidipaginaCarattere"/>
    <w:rsid w:val="00BF2910"/>
    <w:rPr>
      <w:sz w:val="20"/>
      <w:szCs w:val="20"/>
    </w:rPr>
  </w:style>
  <w:style w:type="paragraph" w:customStyle="1" w:styleId="Contenutotabella">
    <w:name w:val="Contenuto tabella"/>
    <w:basedOn w:val="Normale"/>
    <w:rsid w:val="00BF2910"/>
    <w:pPr>
      <w:suppressLineNumbers/>
    </w:pPr>
  </w:style>
  <w:style w:type="paragraph" w:customStyle="1" w:styleId="Intestazionetabella">
    <w:name w:val="Intestazione tabella"/>
    <w:basedOn w:val="Contenutotabella"/>
    <w:rsid w:val="00BF2910"/>
    <w:pPr>
      <w:jc w:val="center"/>
    </w:pPr>
    <w:rPr>
      <w:b/>
      <w:bCs/>
    </w:rPr>
  </w:style>
  <w:style w:type="paragraph" w:customStyle="1" w:styleId="Contenutocornice">
    <w:name w:val="Contenuto cornice"/>
    <w:basedOn w:val="Corpodeltesto"/>
    <w:rsid w:val="00BF2910"/>
  </w:style>
  <w:style w:type="paragraph" w:styleId="Intestazione">
    <w:name w:val="header"/>
    <w:basedOn w:val="Normale"/>
    <w:rsid w:val="00BF2910"/>
    <w:pPr>
      <w:suppressLineNumbers/>
      <w:tabs>
        <w:tab w:val="center" w:pos="4819"/>
        <w:tab w:val="right" w:pos="9638"/>
      </w:tabs>
    </w:pPr>
  </w:style>
  <w:style w:type="character" w:customStyle="1" w:styleId="TestonotaapidipaginaCarattere">
    <w:name w:val="Testo nota a piè di pagina Carattere"/>
    <w:basedOn w:val="Carpredefinitoparagrafo"/>
    <w:link w:val="Testonotaapidipagina"/>
    <w:rsid w:val="000440E2"/>
    <w:rPr>
      <w:kern w:val="1"/>
      <w:lang w:val="it-IT" w:eastAsia="ar-SA" w:bidi="ar-SA"/>
    </w:rPr>
  </w:style>
  <w:style w:type="paragraph" w:styleId="Rientrocorpodeltesto">
    <w:name w:val="Body Text Indent"/>
    <w:basedOn w:val="Normale"/>
    <w:rsid w:val="00D827D4"/>
    <w:pPr>
      <w:spacing w:after="120"/>
      <w:ind w:left="283"/>
    </w:pPr>
  </w:style>
  <w:style w:type="paragraph" w:styleId="Rientrocorpodeltesto3">
    <w:name w:val="Body Text Indent 3"/>
    <w:basedOn w:val="Normale"/>
    <w:link w:val="Rientrocorpodeltesto3Carattere"/>
    <w:semiHidden/>
    <w:unhideWhenUsed/>
    <w:rsid w:val="00D827D4"/>
    <w:pPr>
      <w:spacing w:after="120"/>
      <w:ind w:left="283"/>
    </w:pPr>
    <w:rPr>
      <w:kern w:val="0"/>
      <w:sz w:val="16"/>
      <w:szCs w:val="16"/>
    </w:rPr>
  </w:style>
  <w:style w:type="character" w:customStyle="1" w:styleId="Rientrocorpodeltesto3Carattere">
    <w:name w:val="Rientro corpo del testo 3 Carattere"/>
    <w:basedOn w:val="Carpredefinitoparagrafo"/>
    <w:link w:val="Rientrocorpodeltesto3"/>
    <w:semiHidden/>
    <w:rsid w:val="00D827D4"/>
    <w:rPr>
      <w:sz w:val="16"/>
      <w:szCs w:val="16"/>
      <w:lang w:val="it-IT" w:eastAsia="ar-SA" w:bidi="ar-SA"/>
    </w:rPr>
  </w:style>
  <w:style w:type="paragraph" w:styleId="Corpodeltesto2">
    <w:name w:val="Body Text 2"/>
    <w:basedOn w:val="Normale"/>
    <w:link w:val="Corpodeltesto2Carattere"/>
    <w:semiHidden/>
    <w:unhideWhenUsed/>
    <w:rsid w:val="00D827D4"/>
    <w:pPr>
      <w:spacing w:after="120" w:line="480" w:lineRule="auto"/>
    </w:pPr>
    <w:rPr>
      <w:kern w:val="0"/>
    </w:rPr>
  </w:style>
  <w:style w:type="character" w:customStyle="1" w:styleId="Corpodeltesto2Carattere">
    <w:name w:val="Corpo del testo 2 Carattere"/>
    <w:basedOn w:val="Carpredefinitoparagrafo"/>
    <w:link w:val="Corpodeltesto2"/>
    <w:semiHidden/>
    <w:rsid w:val="00D827D4"/>
    <w:rPr>
      <w:sz w:val="24"/>
      <w:szCs w:val="24"/>
      <w:lang w:val="it-IT" w:eastAsia="ar-SA" w:bidi="ar-SA"/>
    </w:rPr>
  </w:style>
  <w:style w:type="character" w:styleId="Collegamentoipertestuale">
    <w:name w:val="Hyperlink"/>
    <w:rsid w:val="00D439D7"/>
    <w:rPr>
      <w:color w:val="000080"/>
      <w:u w:val="single"/>
    </w:rPr>
  </w:style>
  <w:style w:type="paragraph" w:customStyle="1" w:styleId="Testonotadichiusura1">
    <w:name w:val="Testo nota di chiusura1"/>
    <w:basedOn w:val="Normale"/>
    <w:rsid w:val="00D439D7"/>
    <w:pPr>
      <w:spacing w:after="200" w:line="276" w:lineRule="auto"/>
    </w:pPr>
    <w:rPr>
      <w:rFonts w:ascii="Calibri" w:eastAsia="Arial Unicode MS" w:hAnsi="Calibri"/>
      <w:sz w:val="22"/>
      <w:szCs w:val="22"/>
    </w:rPr>
  </w:style>
  <w:style w:type="paragraph" w:styleId="Testofumetto">
    <w:name w:val="Balloon Text"/>
    <w:basedOn w:val="Normale"/>
    <w:link w:val="TestofumettoCarattere"/>
    <w:rsid w:val="003775A8"/>
    <w:rPr>
      <w:rFonts w:ascii="Tahoma" w:hAnsi="Tahoma" w:cs="Tahoma"/>
      <w:sz w:val="16"/>
      <w:szCs w:val="16"/>
    </w:rPr>
  </w:style>
  <w:style w:type="character" w:customStyle="1" w:styleId="TestofumettoCarattere">
    <w:name w:val="Testo fumetto Carattere"/>
    <w:basedOn w:val="Carpredefinitoparagrafo"/>
    <w:link w:val="Testofumetto"/>
    <w:rsid w:val="003775A8"/>
    <w:rPr>
      <w:rFonts w:ascii="Tahoma" w:hAnsi="Tahoma" w:cs="Tahoma"/>
      <w:kern w:val="1"/>
      <w:sz w:val="16"/>
      <w:szCs w:val="16"/>
      <w:lang w:eastAsia="ar-SA"/>
    </w:rPr>
  </w:style>
  <w:style w:type="character" w:styleId="Rimandocommento">
    <w:name w:val="annotation reference"/>
    <w:basedOn w:val="Carpredefinitoparagrafo"/>
    <w:semiHidden/>
    <w:rsid w:val="00F04369"/>
    <w:rPr>
      <w:sz w:val="16"/>
      <w:szCs w:val="16"/>
    </w:rPr>
  </w:style>
  <w:style w:type="paragraph" w:styleId="Testocommento">
    <w:name w:val="annotation text"/>
    <w:basedOn w:val="Normale"/>
    <w:semiHidden/>
    <w:rsid w:val="00F04369"/>
    <w:pPr>
      <w:suppressAutoHyphens w:val="0"/>
    </w:pPr>
    <w:rPr>
      <w:kern w:val="0"/>
      <w:sz w:val="20"/>
      <w:szCs w:val="20"/>
      <w:lang w:eastAsia="it-IT"/>
    </w:rPr>
  </w:style>
  <w:style w:type="character" w:styleId="Collegamentovisitato">
    <w:name w:val="FollowedHyperlink"/>
    <w:basedOn w:val="Carpredefinitoparagrafo"/>
    <w:rsid w:val="00055EFA"/>
    <w:rPr>
      <w:color w:val="800080"/>
      <w:u w:val="single"/>
    </w:rPr>
  </w:style>
  <w:style w:type="paragraph" w:customStyle="1" w:styleId="Rientrocorpodeltesto21">
    <w:name w:val="Rientro corpo del testo 21"/>
    <w:basedOn w:val="Normale"/>
    <w:rsid w:val="001557E7"/>
    <w:pPr>
      <w:spacing w:after="120" w:line="288" w:lineRule="auto"/>
      <w:ind w:left="360"/>
      <w:jc w:val="both"/>
    </w:pPr>
    <w:rPr>
      <w:b/>
      <w:bCs/>
      <w:kern w:val="0"/>
    </w:rPr>
  </w:style>
  <w:style w:type="paragraph" w:customStyle="1" w:styleId="WW-Corpodeltesto2">
    <w:name w:val="WW-Corpo del testo 2"/>
    <w:basedOn w:val="Normale"/>
    <w:rsid w:val="001557E7"/>
    <w:pPr>
      <w:widowControl w:val="0"/>
      <w:jc w:val="both"/>
    </w:pPr>
    <w:rPr>
      <w:b/>
      <w:i/>
      <w:kern w:val="0"/>
      <w:sz w:val="28"/>
      <w:szCs w:val="20"/>
    </w:rPr>
  </w:style>
  <w:style w:type="paragraph" w:customStyle="1" w:styleId="WW-Corpodeltesto3">
    <w:name w:val="WW-Corpo del testo 3"/>
    <w:basedOn w:val="Normale"/>
    <w:rsid w:val="001557E7"/>
    <w:pPr>
      <w:jc w:val="both"/>
    </w:pPr>
    <w:rPr>
      <w:rFonts w:ascii="CG Omega" w:hAnsi="CG Omega" w:cs="CG Omega"/>
      <w:kern w:val="0"/>
      <w:sz w:val="22"/>
      <w:szCs w:val="20"/>
    </w:rPr>
  </w:style>
  <w:style w:type="paragraph" w:customStyle="1" w:styleId="Corpodeltesto21">
    <w:name w:val="Corpo del testo 21"/>
    <w:basedOn w:val="Normale"/>
    <w:rsid w:val="001557E7"/>
    <w:pPr>
      <w:snapToGrid w:val="0"/>
    </w:pPr>
    <w:rPr>
      <w:rFonts w:ascii="Arial" w:hAnsi="Arial" w:cs="Arial"/>
      <w:color w:val="000000"/>
      <w:kern w:val="0"/>
      <w:sz w:val="22"/>
      <w:szCs w:val="20"/>
    </w:rPr>
  </w:style>
  <w:style w:type="paragraph" w:customStyle="1" w:styleId="Paragrafoelenco1">
    <w:name w:val="Paragrafo elenco1"/>
    <w:basedOn w:val="Normale"/>
    <w:rsid w:val="001557E7"/>
    <w:pPr>
      <w:spacing w:line="100" w:lineRule="atLeast"/>
      <w:ind w:left="720"/>
      <w:contextualSpacing/>
    </w:pPr>
    <w:rPr>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era.it/parlam/leggi/deleghe/00443dla.htm" TargetMode="External"/><Relationship Id="rId3" Type="http://schemas.openxmlformats.org/officeDocument/2006/relationships/settings" Target="settings.xml"/><Relationship Id="rId7" Type="http://schemas.openxmlformats.org/officeDocument/2006/relationships/hyperlink" Target="http://www.parlamento.it/parlam/leggi/deleghe/00443dl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4106</Words>
  <Characters>23405</Characters>
  <Application>Microsoft Office Word</Application>
  <DocSecurity>0</DocSecurity>
  <Lines>195</Lines>
  <Paragraphs>54</Paragraphs>
  <ScaleCrop>false</ScaleCrop>
  <HeadingPairs>
    <vt:vector size="2" baseType="variant">
      <vt:variant>
        <vt:lpstr>Titolo</vt:lpstr>
      </vt:variant>
      <vt:variant>
        <vt:i4>1</vt:i4>
      </vt:variant>
    </vt:vector>
  </HeadingPairs>
  <TitlesOfParts>
    <vt:vector size="1" baseType="lpstr">
      <vt:lpstr>Spett</vt:lpstr>
    </vt:vector>
  </TitlesOfParts>
  <Company>gf</Company>
  <LinksUpToDate>false</LinksUpToDate>
  <CharactersWithSpaces>27457</CharactersWithSpaces>
  <SharedDoc>false</SharedDoc>
  <HLinks>
    <vt:vector size="12" baseType="variant">
      <vt:variant>
        <vt:i4>3080314</vt:i4>
      </vt:variant>
      <vt:variant>
        <vt:i4>3</vt:i4>
      </vt:variant>
      <vt:variant>
        <vt:i4>0</vt:i4>
      </vt:variant>
      <vt:variant>
        <vt:i4>5</vt:i4>
      </vt:variant>
      <vt:variant>
        <vt:lpwstr>http://www.camera.it/parlam/leggi/deleghe/00443dla.htm</vt:lpwstr>
      </vt:variant>
      <vt:variant>
        <vt:lpwstr/>
      </vt:variant>
      <vt:variant>
        <vt:i4>2162814</vt:i4>
      </vt:variant>
      <vt:variant>
        <vt:i4>0</vt:i4>
      </vt:variant>
      <vt:variant>
        <vt:i4>0</vt:i4>
      </vt:variant>
      <vt:variant>
        <vt:i4>5</vt:i4>
      </vt:variant>
      <vt:variant>
        <vt:lpwstr>http://www.parlamento.it/parlam/leggi/deleghe/00443dla.htm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Hpvectra</dc:creator>
  <cp:lastModifiedBy> </cp:lastModifiedBy>
  <cp:revision>4</cp:revision>
  <cp:lastPrinted>2012-06-19T10:37:00Z</cp:lastPrinted>
  <dcterms:created xsi:type="dcterms:W3CDTF">2015-09-25T08:38:00Z</dcterms:created>
  <dcterms:modified xsi:type="dcterms:W3CDTF">2015-09-25T10:16:00Z</dcterms:modified>
</cp:coreProperties>
</file>